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9" w:rsidRPr="00A94B79" w:rsidRDefault="00A94B79" w:rsidP="00A94B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Муниципальное казённое дошкольное образовательное учреждение</w:t>
      </w:r>
    </w:p>
    <w:p w:rsidR="00A94B79" w:rsidRPr="00A94B79" w:rsidRDefault="00A94B79" w:rsidP="00A94B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«Детский сад №32 «Малыш»</w:t>
      </w:r>
    </w:p>
    <w:p w:rsidR="00A94B79" w:rsidRPr="00A94B79" w:rsidRDefault="00A94B79" w:rsidP="00A94B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7FAD" w:rsidRDefault="00DD2E99" w:rsidP="000028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Принято решением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028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="0000284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="00002848">
        <w:rPr>
          <w:rFonts w:ascii="Times New Roman" w:eastAsia="Times New Roman" w:hAnsi="Times New Roman" w:cs="Times New Roman"/>
          <w:bCs/>
          <w:sz w:val="28"/>
          <w:szCs w:val="28"/>
        </w:rPr>
        <w:t>тверждаю: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0028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A94B79" w:rsidRPr="00A94B79" w:rsidRDefault="00A94B79" w:rsidP="000028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Педагогического совета                   </w:t>
      </w:r>
      <w:r w:rsidR="000028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Заведующий МКДОУ </w:t>
      </w: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Протокол №________                                                 Детский сад №32 "Малыш"</w:t>
      </w: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от"___"__________2023г.                                         Попова М.А.____________</w:t>
      </w: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Приказ №______________</w:t>
      </w: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от "___"__________  2023г.</w:t>
      </w: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94B79" w:rsidRPr="00A94B79" w:rsidRDefault="00330916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программа</w:t>
      </w:r>
      <w:r w:rsidR="00A94B79" w:rsidRPr="00A9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 образования</w:t>
      </w:r>
    </w:p>
    <w:p w:rsidR="00A94B79" w:rsidRPr="00A94B79" w:rsidRDefault="00A94B79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с детьми 3-4 года (младшая группа</w:t>
      </w:r>
      <w:proofErr w:type="gramEnd"/>
    </w:p>
    <w:p w:rsidR="00A94B79" w:rsidRPr="00A94B79" w:rsidRDefault="00330916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бщеразвивающей</w:t>
      </w:r>
      <w:proofErr w:type="spellEnd"/>
      <w:r w:rsidR="00A94B79" w:rsidRPr="00A9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направленности)</w:t>
      </w:r>
      <w:proofErr w:type="gramEnd"/>
    </w:p>
    <w:p w:rsidR="00A94B79" w:rsidRPr="00A94B79" w:rsidRDefault="00A94B79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 – 1год</w:t>
      </w:r>
    </w:p>
    <w:p w:rsidR="00A94B79" w:rsidRPr="00A94B79" w:rsidRDefault="00A94B79" w:rsidP="00A94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848" w:rsidRDefault="00002848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848" w:rsidRDefault="00002848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848" w:rsidRPr="00A94B79" w:rsidRDefault="00002848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Разработчики: </w:t>
      </w:r>
    </w:p>
    <w:p w:rsidR="00A94B79" w:rsidRPr="00A94B79" w:rsidRDefault="00BC7CEF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Хомутинина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Людмила Ивановна</w:t>
      </w:r>
      <w:r w:rsidR="00A94B79" w:rsidRPr="00A94B7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A94B79" w:rsidRDefault="00A94B79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воспитатель, квалификационная категория первая</w:t>
      </w:r>
      <w:r w:rsidR="00A87A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7AB9" w:rsidRDefault="00BC7CEF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Пелевина Валентина Викторовна</w:t>
      </w:r>
      <w:r w:rsidR="00A87AB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A87AB9" w:rsidRDefault="00A87AB9" w:rsidP="00A87A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7AB9" w:rsidRPr="00A94B79" w:rsidRDefault="00A87AB9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P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B79" w:rsidRDefault="00A94B7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848" w:rsidRDefault="00002848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848" w:rsidRDefault="00002848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848" w:rsidRDefault="00002848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7AB9" w:rsidRPr="00A94B79" w:rsidRDefault="00A87AB9" w:rsidP="00A94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2305" w:rsidRPr="00A94B79" w:rsidRDefault="00002848" w:rsidP="00330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п. Пионерский 2024</w:t>
      </w:r>
      <w:r w:rsidR="00330916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42305" w:rsidRPr="00A94B79" w:rsidRDefault="00B42305" w:rsidP="00F81A8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B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/>
      </w:tblPr>
      <w:tblGrid>
        <w:gridCol w:w="9180"/>
        <w:gridCol w:w="725"/>
      </w:tblGrid>
      <w:tr w:rsidR="00F81A89" w:rsidTr="00F81A89">
        <w:tc>
          <w:tcPr>
            <w:tcW w:w="9180" w:type="dxa"/>
          </w:tcPr>
          <w:p w:rsidR="00F81A89" w:rsidRDefault="00F81A89" w:rsidP="00F8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1A89" w:rsidTr="00F81A89">
        <w:tc>
          <w:tcPr>
            <w:tcW w:w="9180" w:type="dxa"/>
          </w:tcPr>
          <w:p w:rsidR="00F81A89" w:rsidRDefault="00F81A89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1A89" w:rsidTr="00F81A89">
        <w:tc>
          <w:tcPr>
            <w:tcW w:w="9180" w:type="dxa"/>
          </w:tcPr>
          <w:p w:rsidR="00F81A89" w:rsidRDefault="00F81A89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9">
              <w:rPr>
                <w:rFonts w:ascii="Times New Roman" w:hAnsi="Times New Roman" w:cs="Times New Roman"/>
                <w:sz w:val="28"/>
                <w:szCs w:val="28"/>
              </w:rPr>
              <w:t>1.2. Планируемые результаты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программы к четырем годам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1A89" w:rsidTr="00F81A89">
        <w:tc>
          <w:tcPr>
            <w:tcW w:w="9180" w:type="dxa"/>
          </w:tcPr>
          <w:p w:rsidR="00F81A89" w:rsidRDefault="00AF708E" w:rsidP="00AF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1.3. Подхо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к педагогической диагностике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4586" w:rsidTr="00F81A89">
        <w:tc>
          <w:tcPr>
            <w:tcW w:w="9180" w:type="dxa"/>
          </w:tcPr>
          <w:p w:rsidR="00CF4586" w:rsidRPr="00AF708E" w:rsidRDefault="00CF4586" w:rsidP="00AF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proofErr w:type="gramStart"/>
            <w:r w:rsidRPr="00CF4586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 w:rsidRPr="00CF4586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725" w:type="dxa"/>
          </w:tcPr>
          <w:p w:rsidR="00CF4586" w:rsidRDefault="00CF4586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1A89" w:rsidTr="00F81A89">
        <w:tc>
          <w:tcPr>
            <w:tcW w:w="9180" w:type="dxa"/>
          </w:tcPr>
          <w:p w:rsidR="00F81A89" w:rsidRDefault="00AF708E" w:rsidP="00AF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1A89" w:rsidTr="00F81A89">
        <w:tc>
          <w:tcPr>
            <w:tcW w:w="9180" w:type="dxa"/>
          </w:tcPr>
          <w:p w:rsidR="00F81A89" w:rsidRDefault="00AF708E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2.1. Задачи и содержание образовательных областей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1A89" w:rsidTr="00F81A89">
        <w:tc>
          <w:tcPr>
            <w:tcW w:w="9180" w:type="dxa"/>
          </w:tcPr>
          <w:p w:rsidR="00F81A89" w:rsidRDefault="00AF708E" w:rsidP="00AF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2.2. Вариативные формы,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методы и средства реализации </w:t>
            </w: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81A89" w:rsidTr="00F81A89">
        <w:tc>
          <w:tcPr>
            <w:tcW w:w="9180" w:type="dxa"/>
          </w:tcPr>
          <w:p w:rsidR="00F81A89" w:rsidRDefault="00AF708E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77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Культурные практики, ориентированные на проявление детьми самостоятельности и творчества в разных видах деятельности. Способы и направления поддержки детской инициативы</w:t>
            </w:r>
          </w:p>
        </w:tc>
        <w:tc>
          <w:tcPr>
            <w:tcW w:w="725" w:type="dxa"/>
          </w:tcPr>
          <w:p w:rsidR="00F81A89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F708E" w:rsidTr="00F81A89">
        <w:tc>
          <w:tcPr>
            <w:tcW w:w="9180" w:type="dxa"/>
          </w:tcPr>
          <w:p w:rsidR="00AF708E" w:rsidRDefault="00AF708E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77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семьями</w:t>
            </w:r>
          </w:p>
        </w:tc>
        <w:tc>
          <w:tcPr>
            <w:tcW w:w="725" w:type="dxa"/>
          </w:tcPr>
          <w:p w:rsidR="00AF708E" w:rsidRDefault="00186A5A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70FC9" w:rsidTr="00F81A89">
        <w:tc>
          <w:tcPr>
            <w:tcW w:w="9180" w:type="dxa"/>
          </w:tcPr>
          <w:p w:rsidR="00F70FC9" w:rsidRPr="00AF708E" w:rsidRDefault="00F70FC9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Рабочая программа воспитания </w:t>
            </w:r>
          </w:p>
        </w:tc>
        <w:tc>
          <w:tcPr>
            <w:tcW w:w="725" w:type="dxa"/>
          </w:tcPr>
          <w:p w:rsidR="00F70FC9" w:rsidRDefault="002546C9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02D27" w:rsidTr="00F81A89">
        <w:tc>
          <w:tcPr>
            <w:tcW w:w="9180" w:type="dxa"/>
          </w:tcPr>
          <w:p w:rsidR="00202D27" w:rsidRDefault="00202D27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Цели и задачи программы воспитания</w:t>
            </w:r>
          </w:p>
        </w:tc>
        <w:tc>
          <w:tcPr>
            <w:tcW w:w="725" w:type="dxa"/>
          </w:tcPr>
          <w:p w:rsidR="00202D27" w:rsidRDefault="002546C9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F708E" w:rsidTr="00AF708E">
        <w:trPr>
          <w:trHeight w:val="251"/>
        </w:trPr>
        <w:tc>
          <w:tcPr>
            <w:tcW w:w="9180" w:type="dxa"/>
          </w:tcPr>
          <w:p w:rsidR="00AF708E" w:rsidRDefault="00AF708E" w:rsidP="00AF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</w:t>
            </w:r>
          </w:p>
        </w:tc>
        <w:tc>
          <w:tcPr>
            <w:tcW w:w="725" w:type="dxa"/>
          </w:tcPr>
          <w:p w:rsidR="00AF708E" w:rsidRDefault="00411415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F708E" w:rsidTr="00F81A89">
        <w:trPr>
          <w:trHeight w:val="388"/>
        </w:trPr>
        <w:tc>
          <w:tcPr>
            <w:tcW w:w="9180" w:type="dxa"/>
          </w:tcPr>
          <w:p w:rsidR="00AF708E" w:rsidRDefault="00AF708E" w:rsidP="00AF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677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требований к психолого-педагогическим условиям</w:t>
            </w:r>
          </w:p>
        </w:tc>
        <w:tc>
          <w:tcPr>
            <w:tcW w:w="725" w:type="dxa"/>
          </w:tcPr>
          <w:p w:rsidR="00AF708E" w:rsidRDefault="00411415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F708E" w:rsidTr="00F81A89">
        <w:tc>
          <w:tcPr>
            <w:tcW w:w="9180" w:type="dxa"/>
          </w:tcPr>
          <w:p w:rsidR="00AF708E" w:rsidRDefault="00AF708E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677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08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развивающей предметно-пространственной среды</w:t>
            </w:r>
          </w:p>
        </w:tc>
        <w:tc>
          <w:tcPr>
            <w:tcW w:w="725" w:type="dxa"/>
          </w:tcPr>
          <w:p w:rsidR="00AF708E" w:rsidRDefault="00411415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C37C7" w:rsidTr="00F81A89">
        <w:tc>
          <w:tcPr>
            <w:tcW w:w="9180" w:type="dxa"/>
          </w:tcPr>
          <w:p w:rsidR="007C37C7" w:rsidRPr="0067741B" w:rsidRDefault="007C37C7" w:rsidP="0067741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41B">
              <w:rPr>
                <w:rFonts w:ascii="Times New Roman" w:hAnsi="Times New Roman" w:cs="Times New Roman"/>
                <w:b w:val="0"/>
                <w:sz w:val="28"/>
                <w:szCs w:val="28"/>
              </w:rPr>
              <w:t>3.3</w:t>
            </w:r>
            <w:r w:rsidR="0067741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67741B" w:rsidRPr="006774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Примерный перечень литературных, музыкальных, художественных, анимационных произвед</w:t>
            </w:r>
            <w:r w:rsidR="00F216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ений для реализации </w:t>
            </w:r>
            <w:r w:rsidR="0067741B" w:rsidRPr="006774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программы.</w:t>
            </w:r>
          </w:p>
        </w:tc>
        <w:tc>
          <w:tcPr>
            <w:tcW w:w="725" w:type="dxa"/>
          </w:tcPr>
          <w:p w:rsidR="007C37C7" w:rsidRDefault="001729E2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F708E" w:rsidTr="00F81A89">
        <w:tc>
          <w:tcPr>
            <w:tcW w:w="9180" w:type="dxa"/>
          </w:tcPr>
          <w:p w:rsidR="00AF708E" w:rsidRDefault="0067741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AF708E" w:rsidRPr="00AF708E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 дошкольного образовательного учреждения</w:t>
            </w:r>
          </w:p>
        </w:tc>
        <w:tc>
          <w:tcPr>
            <w:tcW w:w="725" w:type="dxa"/>
          </w:tcPr>
          <w:p w:rsidR="00AF708E" w:rsidRDefault="001729E2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AF708E" w:rsidTr="00F81A89">
        <w:tc>
          <w:tcPr>
            <w:tcW w:w="9180" w:type="dxa"/>
          </w:tcPr>
          <w:p w:rsidR="00AF708E" w:rsidRDefault="0067741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="00AF708E" w:rsidRPr="00AF708E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занятий по пятидневной рабочей неделе</w:t>
            </w:r>
          </w:p>
        </w:tc>
        <w:tc>
          <w:tcPr>
            <w:tcW w:w="725" w:type="dxa"/>
          </w:tcPr>
          <w:p w:rsidR="00AF708E" w:rsidRDefault="004657F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F708E" w:rsidTr="00F81A89">
        <w:tc>
          <w:tcPr>
            <w:tcW w:w="9180" w:type="dxa"/>
          </w:tcPr>
          <w:p w:rsidR="00AF708E" w:rsidRDefault="0067741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="00A3286C" w:rsidRPr="00A3286C">
              <w:rPr>
                <w:rFonts w:ascii="Times New Roman" w:hAnsi="Times New Roman" w:cs="Times New Roman"/>
                <w:sz w:val="28"/>
                <w:szCs w:val="28"/>
              </w:rPr>
              <w:t>Примерная сетка - расписание занятий по пятидневной рабочей неделе</w:t>
            </w:r>
          </w:p>
        </w:tc>
        <w:tc>
          <w:tcPr>
            <w:tcW w:w="725" w:type="dxa"/>
          </w:tcPr>
          <w:p w:rsidR="00AF708E" w:rsidRDefault="004657F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F708E" w:rsidTr="00F81A89">
        <w:tc>
          <w:tcPr>
            <w:tcW w:w="9180" w:type="dxa"/>
          </w:tcPr>
          <w:p w:rsidR="00AF708E" w:rsidRDefault="0067741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  <w:r w:rsidR="00A3286C" w:rsidRPr="00A3286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требований к материально-техническим условиям</w:t>
            </w:r>
          </w:p>
        </w:tc>
        <w:tc>
          <w:tcPr>
            <w:tcW w:w="725" w:type="dxa"/>
          </w:tcPr>
          <w:p w:rsidR="00AF708E" w:rsidRDefault="00330916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3286C" w:rsidTr="00F81A89">
        <w:tc>
          <w:tcPr>
            <w:tcW w:w="9180" w:type="dxa"/>
          </w:tcPr>
          <w:p w:rsidR="00A3286C" w:rsidRPr="00A3286C" w:rsidRDefault="0067741B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  <w:r w:rsidR="00A3286C" w:rsidRPr="00A3286C">
              <w:rPr>
                <w:rFonts w:ascii="Times New Roman" w:hAnsi="Times New Roman" w:cs="Times New Roman"/>
                <w:sz w:val="28"/>
                <w:szCs w:val="28"/>
              </w:rPr>
              <w:t xml:space="preserve"> Паспорт группы</w:t>
            </w:r>
          </w:p>
        </w:tc>
        <w:tc>
          <w:tcPr>
            <w:tcW w:w="725" w:type="dxa"/>
          </w:tcPr>
          <w:p w:rsidR="00A3286C" w:rsidRDefault="00330916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3286C" w:rsidTr="00F81A89">
        <w:tc>
          <w:tcPr>
            <w:tcW w:w="9180" w:type="dxa"/>
          </w:tcPr>
          <w:p w:rsidR="00A3286C" w:rsidRPr="00A3286C" w:rsidRDefault="00A3286C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286C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</w:t>
            </w:r>
          </w:p>
        </w:tc>
        <w:tc>
          <w:tcPr>
            <w:tcW w:w="725" w:type="dxa"/>
          </w:tcPr>
          <w:p w:rsidR="00A3286C" w:rsidRDefault="00330916" w:rsidP="004C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3F234F" w:rsidRPr="00A94B79" w:rsidRDefault="003F234F" w:rsidP="004C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34F" w:rsidRPr="00A94B79" w:rsidRDefault="003F234F" w:rsidP="004C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CE2" w:rsidRPr="00A94B79" w:rsidRDefault="00515CE2" w:rsidP="004C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B79">
        <w:rPr>
          <w:rFonts w:ascii="Times New Roman" w:hAnsi="Times New Roman" w:cs="Times New Roman"/>
          <w:sz w:val="28"/>
          <w:szCs w:val="28"/>
        </w:rPr>
        <w:br w:type="page"/>
      </w:r>
    </w:p>
    <w:p w:rsidR="003F234F" w:rsidRPr="004B65BD" w:rsidRDefault="00515CE2" w:rsidP="003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F234F" w:rsidRPr="004B65BD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3F234F" w:rsidRPr="004B65BD" w:rsidRDefault="003F234F" w:rsidP="003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BD">
        <w:rPr>
          <w:rFonts w:ascii="Times New Roman" w:hAnsi="Times New Roman" w:cs="Times New Roman"/>
          <w:b/>
          <w:sz w:val="28"/>
          <w:szCs w:val="28"/>
        </w:rPr>
        <w:t>1.1</w:t>
      </w:r>
      <w:r w:rsidR="00346A56">
        <w:rPr>
          <w:rFonts w:ascii="Times New Roman" w:hAnsi="Times New Roman" w:cs="Times New Roman"/>
          <w:b/>
          <w:sz w:val="28"/>
          <w:szCs w:val="28"/>
        </w:rPr>
        <w:t>.</w:t>
      </w:r>
      <w:r w:rsidRPr="004B65B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692403" w:rsidRDefault="000F3371" w:rsidP="000F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 xml:space="preserve">Рабочая программа (далее </w:t>
      </w:r>
      <w:r>
        <w:rPr>
          <w:rFonts w:ascii="Times New Roman" w:hAnsi="Times New Roman"/>
          <w:sz w:val="28"/>
          <w:szCs w:val="28"/>
        </w:rPr>
        <w:t>–</w:t>
      </w:r>
      <w:r w:rsidRPr="00D34E5C">
        <w:rPr>
          <w:rFonts w:ascii="Times New Roman" w:hAnsi="Times New Roman"/>
          <w:sz w:val="28"/>
          <w:szCs w:val="28"/>
        </w:rPr>
        <w:t xml:space="preserve"> программа), представляет собой учебно-методическую документацию, которая определяет содержание и организацию образова</w:t>
      </w:r>
      <w:r>
        <w:rPr>
          <w:rFonts w:ascii="Times New Roman" w:hAnsi="Times New Roman"/>
          <w:sz w:val="28"/>
          <w:szCs w:val="28"/>
        </w:rPr>
        <w:t>тельной деятельности с детьми младшего дошкольного возраста (3-4 года). Р</w:t>
      </w:r>
      <w:r w:rsidRPr="00D34E5C">
        <w:rPr>
          <w:rFonts w:ascii="Times New Roman" w:hAnsi="Times New Roman"/>
          <w:sz w:val="28"/>
          <w:szCs w:val="28"/>
        </w:rPr>
        <w:t xml:space="preserve">азработана в соответствии с Федеральным государственным образовательным стандартом с учётом </w:t>
      </w:r>
      <w:r w:rsidR="00BC7CEF" w:rsidRPr="000F3371">
        <w:rPr>
          <w:rFonts w:ascii="Times New Roman" w:hAnsi="Times New Roman" w:cs="Times New Roman"/>
          <w:sz w:val="28"/>
          <w:szCs w:val="28"/>
        </w:rPr>
        <w:t>Федеральной образовательной</w:t>
      </w:r>
      <w:r w:rsidR="00EB75B8" w:rsidRPr="000F337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="00EB75B8" w:rsidRPr="000F3371">
        <w:rPr>
          <w:rFonts w:ascii="Times New Roman" w:hAnsi="Times New Roman" w:cs="Times New Roman"/>
          <w:sz w:val="28"/>
          <w:szCs w:val="28"/>
        </w:rPr>
        <w:t>дошкольного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="00BC7CEF" w:rsidRPr="000F3371">
        <w:rPr>
          <w:rFonts w:ascii="Times New Roman" w:hAnsi="Times New Roman" w:cs="Times New Roman"/>
          <w:sz w:val="28"/>
          <w:szCs w:val="28"/>
        </w:rPr>
        <w:t>образования, которая</w:t>
      </w:r>
      <w:r w:rsidR="00EB75B8" w:rsidRPr="000F3371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="00EB75B8" w:rsidRPr="000F3371">
        <w:rPr>
          <w:rFonts w:ascii="Times New Roman" w:hAnsi="Times New Roman" w:cs="Times New Roman"/>
          <w:sz w:val="28"/>
          <w:szCs w:val="28"/>
        </w:rPr>
        <w:t>в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="00EB75B8" w:rsidRPr="000F3371">
        <w:rPr>
          <w:rFonts w:ascii="Times New Roman" w:hAnsi="Times New Roman" w:cs="Times New Roman"/>
          <w:sz w:val="28"/>
          <w:szCs w:val="28"/>
        </w:rPr>
        <w:t>соответствии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="00EB75B8" w:rsidRPr="000F3371">
        <w:rPr>
          <w:rFonts w:ascii="Times New Roman" w:hAnsi="Times New Roman" w:cs="Times New Roman"/>
          <w:sz w:val="28"/>
          <w:szCs w:val="28"/>
        </w:rPr>
        <w:t>с</w:t>
      </w:r>
      <w:r w:rsidR="00BC7CEF">
        <w:rPr>
          <w:rFonts w:ascii="Times New Roman" w:hAnsi="Times New Roman" w:cs="Times New Roman"/>
          <w:sz w:val="28"/>
          <w:szCs w:val="28"/>
        </w:rPr>
        <w:t xml:space="preserve"> п</w:t>
      </w:r>
      <w:r w:rsidR="00EB75B8" w:rsidRPr="000F3371">
        <w:rPr>
          <w:rFonts w:ascii="Times New Roman" w:hAnsi="Times New Roman" w:cs="Times New Roman"/>
          <w:sz w:val="28"/>
          <w:szCs w:val="28"/>
        </w:rPr>
        <w:t>орядком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="00EB75B8" w:rsidRPr="000F3371">
        <w:rPr>
          <w:rFonts w:ascii="Times New Roman" w:hAnsi="Times New Roman" w:cs="Times New Roman"/>
          <w:sz w:val="28"/>
          <w:szCs w:val="28"/>
        </w:rPr>
        <w:t>разработки и утверждения федеральн</w:t>
      </w:r>
      <w:r w:rsidR="00727068">
        <w:rPr>
          <w:rFonts w:ascii="Times New Roman" w:hAnsi="Times New Roman" w:cs="Times New Roman"/>
          <w:sz w:val="28"/>
          <w:szCs w:val="28"/>
        </w:rPr>
        <w:t xml:space="preserve">ых основных общеобразовательных </w:t>
      </w:r>
      <w:r w:rsidR="00EB75B8" w:rsidRPr="000F3371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="00EB75B8" w:rsidRPr="000F337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EB75B8" w:rsidRPr="000F3371">
        <w:rPr>
          <w:rFonts w:ascii="Times New Roman" w:hAnsi="Times New Roman" w:cs="Times New Roman"/>
          <w:sz w:val="28"/>
          <w:szCs w:val="28"/>
        </w:rPr>
        <w:t>тверждённымприказомМинистерствапросвещенияРоссийскойФедерацииот 30 сентября 2022 г. № 874 (зарегистрирован Министерством юстиции РоссийскойФедерации2ноября2022г.,регистрационный№70809).</w:t>
      </w:r>
    </w:p>
    <w:p w:rsidR="000F3371" w:rsidRPr="00D34E5C" w:rsidRDefault="000F3371" w:rsidP="000F3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 xml:space="preserve">Программа реализуется на государственном языке Российской Федерации </w:t>
      </w:r>
      <w:r>
        <w:rPr>
          <w:rFonts w:ascii="Times New Roman" w:hAnsi="Times New Roman"/>
          <w:sz w:val="28"/>
          <w:szCs w:val="28"/>
        </w:rPr>
        <w:t>–</w:t>
      </w:r>
      <w:r w:rsidRPr="00D34E5C">
        <w:rPr>
          <w:rFonts w:ascii="Times New Roman" w:hAnsi="Times New Roman"/>
          <w:sz w:val="28"/>
          <w:szCs w:val="28"/>
        </w:rPr>
        <w:t xml:space="preserve"> русском.</w:t>
      </w:r>
    </w:p>
    <w:p w:rsidR="000F3371" w:rsidRDefault="000F3371" w:rsidP="000F33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 xml:space="preserve">Планирование и организация образовательной работы с детьми осуществляется в течение всего времени пребывания ребенка в ДОУ с 7.30 до 17.30 часов кроме выходных и праздничных дней и представлена в рабочей программе в </w:t>
      </w:r>
      <w:r w:rsidRPr="00D34E5C">
        <w:rPr>
          <w:rFonts w:ascii="Times New Roman" w:hAnsi="Times New Roman"/>
          <w:color w:val="000000" w:themeColor="text1"/>
          <w:sz w:val="28"/>
          <w:szCs w:val="28"/>
        </w:rPr>
        <w:t>соответствии с Уставом ДОУ.</w:t>
      </w:r>
    </w:p>
    <w:p w:rsidR="000F3371" w:rsidRPr="004B65BD" w:rsidRDefault="000F3371" w:rsidP="000F3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нормативными правовыми документами:</w:t>
      </w:r>
    </w:p>
    <w:p w:rsidR="000F3371" w:rsidRPr="000F3371" w:rsidRDefault="000F3371" w:rsidP="000F33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371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29 декабря 2012г. № 273-ФЗ «Об образовании в Российской Федерации»; </w:t>
      </w:r>
    </w:p>
    <w:p w:rsidR="000F3371" w:rsidRPr="000F3371" w:rsidRDefault="000F3371" w:rsidP="000F33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371">
        <w:rPr>
          <w:rFonts w:ascii="Times New Roman" w:eastAsia="Calibri" w:hAnsi="Times New Roman" w:cs="Times New Roman"/>
          <w:sz w:val="28"/>
          <w:szCs w:val="28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F3371" w:rsidRPr="000F3371" w:rsidRDefault="000F3371" w:rsidP="000F33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371">
        <w:rPr>
          <w:rFonts w:ascii="Times New Roman" w:eastAsia="Calibri" w:hAnsi="Times New Roman" w:cs="Times New Roman"/>
          <w:sz w:val="28"/>
          <w:szCs w:val="28"/>
        </w:rPr>
        <w:t xml:space="preserve">- Санитарные правила и нормы </w:t>
      </w:r>
      <w:proofErr w:type="spellStart"/>
      <w:r w:rsidRPr="000F337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F3371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</w:t>
      </w:r>
      <w:proofErr w:type="gramStart"/>
      <w:r w:rsidRPr="000F337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</w:p>
    <w:p w:rsidR="000F3371" w:rsidRPr="000F3371" w:rsidRDefault="000F3371" w:rsidP="000F33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371">
        <w:rPr>
          <w:rFonts w:ascii="Times New Roman" w:eastAsia="Calibri" w:hAnsi="Times New Roman" w:cs="Times New Roman"/>
          <w:sz w:val="28"/>
          <w:szCs w:val="28"/>
        </w:rPr>
        <w:t>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0F3371" w:rsidRPr="004B65BD" w:rsidRDefault="000F3371" w:rsidP="000F33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371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</w:t>
      </w: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образования».</w:t>
      </w:r>
    </w:p>
    <w:p w:rsidR="004B65BD" w:rsidRPr="004B65BD" w:rsidRDefault="004B65BD" w:rsidP="004B65BD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4B65BD">
        <w:rPr>
          <w:rFonts w:ascii="Times New Roman" w:hAnsi="Times New Roman" w:cs="Times New Roman"/>
          <w:sz w:val="28"/>
          <w:szCs w:val="28"/>
        </w:rPr>
        <w:t>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65BD" w:rsidRPr="004B65BD" w:rsidRDefault="004B65BD" w:rsidP="004B65BD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BD">
        <w:rPr>
          <w:rFonts w:ascii="Times New Roman" w:hAnsi="Times New Roman" w:cs="Times New Roman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</w:t>
      </w:r>
      <w:r w:rsidRPr="004B65BD">
        <w:rPr>
          <w:rFonts w:ascii="Times New Roman" w:hAnsi="Times New Roman" w:cs="Times New Roman"/>
          <w:sz w:val="28"/>
          <w:szCs w:val="28"/>
        </w:rPr>
        <w:lastRenderedPageBreak/>
        <w:t>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4B65BD" w:rsidRPr="004B65BD" w:rsidRDefault="004B65BD" w:rsidP="004B65BD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5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65BD" w:rsidRPr="004B65BD" w:rsidRDefault="004B65BD" w:rsidP="004B65BD">
      <w:pPr>
        <w:pStyle w:val="a4"/>
        <w:widowControl w:val="0"/>
        <w:numPr>
          <w:ilvl w:val="0"/>
          <w:numId w:val="43"/>
        </w:numPr>
        <w:tabs>
          <w:tab w:val="left" w:pos="21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>;</w:t>
      </w:r>
    </w:p>
    <w:p w:rsidR="004B65BD" w:rsidRPr="004B65BD" w:rsidRDefault="004B65BD" w:rsidP="004B65BD">
      <w:pPr>
        <w:pStyle w:val="a4"/>
        <w:widowControl w:val="0"/>
        <w:numPr>
          <w:ilvl w:val="0"/>
          <w:numId w:val="43"/>
        </w:numPr>
        <w:tabs>
          <w:tab w:val="left" w:pos="21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BD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B65BD" w:rsidRPr="004B65BD" w:rsidRDefault="004B65BD" w:rsidP="004B65BD">
      <w:pPr>
        <w:pStyle w:val="a4"/>
        <w:widowControl w:val="0"/>
        <w:numPr>
          <w:ilvl w:val="0"/>
          <w:numId w:val="43"/>
        </w:numPr>
        <w:tabs>
          <w:tab w:val="left" w:pos="21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B65BD" w:rsidRPr="004B65BD" w:rsidRDefault="004B65BD" w:rsidP="004B65BD">
      <w:pPr>
        <w:pStyle w:val="a4"/>
        <w:widowControl w:val="0"/>
        <w:numPr>
          <w:ilvl w:val="0"/>
          <w:numId w:val="43"/>
        </w:numPr>
        <w:tabs>
          <w:tab w:val="left" w:pos="21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4B65BD" w:rsidRPr="004B65BD" w:rsidRDefault="004B65BD" w:rsidP="004B65BD">
      <w:pPr>
        <w:pStyle w:val="a4"/>
        <w:widowControl w:val="0"/>
        <w:numPr>
          <w:ilvl w:val="0"/>
          <w:numId w:val="43"/>
        </w:numPr>
        <w:tabs>
          <w:tab w:val="left" w:pos="21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благополучия.</w:t>
      </w:r>
    </w:p>
    <w:p w:rsidR="004B65BD" w:rsidRPr="004B65BD" w:rsidRDefault="003F234F" w:rsidP="004B65BD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</w:t>
      </w:r>
      <w:r w:rsidR="00692403" w:rsidRPr="004B65BD">
        <w:rPr>
          <w:rFonts w:ascii="Times New Roman" w:eastAsia="Calibri" w:hAnsi="Times New Roman" w:cs="Times New Roman"/>
          <w:sz w:val="28"/>
          <w:szCs w:val="28"/>
        </w:rPr>
        <w:t xml:space="preserve">ие», где приоритетом является </w:t>
      </w: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приобретение опыта в разных видах деятельности детей. </w:t>
      </w:r>
    </w:p>
    <w:p w:rsidR="003F234F" w:rsidRPr="004B65BD" w:rsidRDefault="003F234F" w:rsidP="00D91BFF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В содержани</w:t>
      </w:r>
      <w:r w:rsidR="002865E2" w:rsidRPr="004B65BD">
        <w:rPr>
          <w:rFonts w:ascii="Times New Roman" w:eastAsia="Calibri" w:hAnsi="Times New Roman" w:cs="Times New Roman"/>
          <w:sz w:val="28"/>
          <w:szCs w:val="28"/>
        </w:rPr>
        <w:t>и</w:t>
      </w: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программы отражены единые </w:t>
      </w:r>
      <w:r w:rsidRPr="004B65BD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ФГОС </w:t>
      </w:r>
      <w:proofErr w:type="gramStart"/>
      <w:r w:rsidRPr="004B65BD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4B65B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которые направлены: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на сохранение уникальности и </w:t>
      </w:r>
      <w:proofErr w:type="spellStart"/>
      <w:r w:rsidRPr="004B65BD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на уважении личности ребенка;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на построении образовательной деятельности на основе индивидуальных особенностей каждого ребенка;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на поддержку детской инициативы в различных видах деятельности;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на сотрудничество с семьей;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на приобщение детей к </w:t>
      </w:r>
      <w:proofErr w:type="spellStart"/>
      <w:r w:rsidRPr="004B65BD">
        <w:rPr>
          <w:rFonts w:ascii="Times New Roman" w:eastAsia="Calibri" w:hAnsi="Times New Roman" w:cs="Times New Roman"/>
          <w:sz w:val="28"/>
          <w:szCs w:val="28"/>
        </w:rPr>
        <w:t>социокультурным</w:t>
      </w:r>
      <w:proofErr w:type="spellEnd"/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нормам и правилам;</w:t>
      </w:r>
    </w:p>
    <w:p w:rsidR="003F234F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на формирование познавательных интересов и познавательных действий ребенка в различных видах деятельности;</w:t>
      </w:r>
    </w:p>
    <w:p w:rsidR="00692403" w:rsidRPr="004B65BD" w:rsidRDefault="003F234F" w:rsidP="004B65BD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lastRenderedPageBreak/>
        <w:t>на учет этнокультурной ситуации развития детей.</w:t>
      </w:r>
    </w:p>
    <w:p w:rsidR="00EA4E26" w:rsidRPr="004B65BD" w:rsidRDefault="003F234F" w:rsidP="00EA4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Рабочая программа состоит их трех разделов: целевого, содержательного и организационного.</w:t>
      </w:r>
    </w:p>
    <w:p w:rsidR="003F234F" w:rsidRPr="004B65BD" w:rsidRDefault="003F234F" w:rsidP="00EA4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В </w:t>
      </w:r>
      <w:r w:rsidRPr="004B65BD">
        <w:rPr>
          <w:rFonts w:ascii="Times New Roman" w:hAnsi="Times New Roman" w:cs="Times New Roman"/>
          <w:b/>
          <w:sz w:val="28"/>
          <w:szCs w:val="28"/>
        </w:rPr>
        <w:t xml:space="preserve">целевом </w:t>
      </w:r>
      <w:r w:rsidRPr="004B65BD">
        <w:rPr>
          <w:rFonts w:ascii="Times New Roman" w:hAnsi="Times New Roman" w:cs="Times New Roman"/>
          <w:sz w:val="28"/>
          <w:szCs w:val="28"/>
        </w:rPr>
        <w:t xml:space="preserve">разделе отражены вопросы </w:t>
      </w:r>
      <w:proofErr w:type="spellStart"/>
      <w:r w:rsidRPr="004B65B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B65BD">
        <w:rPr>
          <w:rFonts w:ascii="Times New Roman" w:hAnsi="Times New Roman" w:cs="Times New Roman"/>
          <w:sz w:val="28"/>
          <w:szCs w:val="28"/>
        </w:rPr>
        <w:t>, постановки задач, основные подходы и принципы личностного развития дошкольников, возрастные особеннос</w:t>
      </w:r>
      <w:r w:rsidR="00EA4E26" w:rsidRPr="004B65BD">
        <w:rPr>
          <w:rFonts w:ascii="Times New Roman" w:hAnsi="Times New Roman" w:cs="Times New Roman"/>
          <w:sz w:val="28"/>
          <w:szCs w:val="28"/>
        </w:rPr>
        <w:t>ти,</w:t>
      </w:r>
      <w:r w:rsidR="00D91BFF" w:rsidRPr="004B65BD">
        <w:rPr>
          <w:rFonts w:ascii="Times New Roman" w:hAnsi="Times New Roman" w:cs="Times New Roman"/>
          <w:sz w:val="28"/>
          <w:szCs w:val="28"/>
        </w:rPr>
        <w:t xml:space="preserve"> планируемые результаты, подходы к педагогической диагностике достижения планируемых результатов.</w:t>
      </w:r>
    </w:p>
    <w:p w:rsidR="00EA4E26" w:rsidRPr="004B65BD" w:rsidRDefault="003F234F" w:rsidP="00EA4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Pr="004B65BD">
        <w:rPr>
          <w:rFonts w:ascii="Times New Roman" w:hAnsi="Times New Roman" w:cs="Times New Roman"/>
          <w:sz w:val="28"/>
          <w:szCs w:val="28"/>
        </w:rPr>
        <w:t xml:space="preserve"> раздел представлен в табличном варианте, </w:t>
      </w:r>
      <w:r w:rsidR="00EA4E26" w:rsidRPr="004B65BD">
        <w:rPr>
          <w:rFonts w:ascii="Times New Roman" w:hAnsi="Times New Roman" w:cs="Times New Roman"/>
          <w:sz w:val="28"/>
          <w:szCs w:val="28"/>
        </w:rPr>
        <w:t>включает задачи и содержание образовательной деятельности по каждой из образовательных областей;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обучающихся.</w:t>
      </w:r>
    </w:p>
    <w:p w:rsidR="003F234F" w:rsidRDefault="003F234F" w:rsidP="00EA4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4B65BD">
        <w:rPr>
          <w:rFonts w:ascii="Times New Roman" w:hAnsi="Times New Roman" w:cs="Times New Roman"/>
          <w:bCs/>
          <w:sz w:val="28"/>
          <w:szCs w:val="28"/>
        </w:rPr>
        <w:t xml:space="preserve"> включает в себя примерную органи</w:t>
      </w:r>
      <w:r w:rsidR="00EA4E26" w:rsidRPr="004B65BD">
        <w:rPr>
          <w:rFonts w:ascii="Times New Roman" w:hAnsi="Times New Roman" w:cs="Times New Roman"/>
          <w:bCs/>
          <w:sz w:val="28"/>
          <w:szCs w:val="28"/>
        </w:rPr>
        <w:t xml:space="preserve">зацию образовательного процесса; </w:t>
      </w:r>
      <w:r w:rsidR="00EA4E26" w:rsidRPr="004B65BD">
        <w:rPr>
          <w:rFonts w:ascii="Times New Roman" w:hAnsi="Times New Roman" w:cs="Times New Roman"/>
          <w:sz w:val="28"/>
          <w:szCs w:val="28"/>
        </w:rPr>
        <w:t>описание пси</w:t>
      </w:r>
      <w:r w:rsidR="007F310D" w:rsidRPr="004B65BD">
        <w:rPr>
          <w:rFonts w:ascii="Times New Roman" w:hAnsi="Times New Roman" w:cs="Times New Roman"/>
          <w:sz w:val="28"/>
          <w:szCs w:val="28"/>
        </w:rPr>
        <w:t>холого-педагогических</w:t>
      </w:r>
      <w:r w:rsidR="00EA4E26" w:rsidRPr="004B65BD">
        <w:rPr>
          <w:rFonts w:ascii="Times New Roman" w:hAnsi="Times New Roman" w:cs="Times New Roman"/>
          <w:sz w:val="28"/>
          <w:szCs w:val="28"/>
        </w:rPr>
        <w:t xml:space="preserve"> условий реализации программы; организации развивающей предметно-пространственной среды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435877" w:rsidRPr="004B65BD" w:rsidRDefault="00435877" w:rsidP="00EA4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77" w:rsidRPr="004B65BD" w:rsidRDefault="00346A56" w:rsidP="0043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11077" w:rsidRPr="004B65B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315195" w:rsidRPr="004B65BD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="00011077" w:rsidRPr="004B65BD">
        <w:rPr>
          <w:rFonts w:ascii="Times New Roman" w:hAnsi="Times New Roman" w:cs="Times New Roman"/>
          <w:b/>
          <w:sz w:val="28"/>
          <w:szCs w:val="28"/>
        </w:rPr>
        <w:t>к четырем годам: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BD">
        <w:rPr>
          <w:rFonts w:ascii="Times New Roman" w:hAnsi="Times New Roman" w:cs="Times New Roman"/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  <w:proofErr w:type="gramEnd"/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</w:t>
      </w:r>
      <w:proofErr w:type="spellStart"/>
      <w:r w:rsidRPr="004B65BD">
        <w:rPr>
          <w:rFonts w:ascii="Times New Roman" w:hAnsi="Times New Roman" w:cs="Times New Roman"/>
          <w:sz w:val="28"/>
          <w:szCs w:val="28"/>
        </w:rPr>
        <w:t>квыполнению</w:t>
      </w:r>
      <w:proofErr w:type="spellEnd"/>
      <w:r w:rsidRPr="004B65BD">
        <w:rPr>
          <w:rFonts w:ascii="Times New Roman" w:hAnsi="Times New Roman" w:cs="Times New Roman"/>
          <w:sz w:val="28"/>
          <w:szCs w:val="28"/>
        </w:rPr>
        <w:t xml:space="preserve"> правил и основных ролей в игре, выполняет простейшие правила построения и перестроения, выполняет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под музыку;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в общем для всех темпе;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проявляет доверие к миру, положительно оценивает себя, говорит о себе в первом лице</w:t>
      </w:r>
      <w:r w:rsidR="0057306C" w:rsidRPr="004B65BD">
        <w:rPr>
          <w:rFonts w:ascii="Times New Roman" w:hAnsi="Times New Roman" w:cs="Times New Roman"/>
          <w:sz w:val="28"/>
          <w:szCs w:val="28"/>
        </w:rPr>
        <w:t>,</w:t>
      </w:r>
      <w:r w:rsidRPr="004B65BD">
        <w:rPr>
          <w:rFonts w:ascii="Times New Roman" w:hAnsi="Times New Roman" w:cs="Times New Roman"/>
          <w:sz w:val="28"/>
          <w:szCs w:val="28"/>
        </w:rPr>
        <w:t xml:space="preserve">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lastRenderedPageBreak/>
        <w:t>ребёнок владеет элементарными нормами и правилами поведения, связанными с определенными разрешениями и запретами («можно», «нельзя»), демонстр</w:t>
      </w:r>
      <w:r w:rsidR="0057306C" w:rsidRPr="004B65BD">
        <w:rPr>
          <w:rFonts w:ascii="Times New Roman" w:hAnsi="Times New Roman" w:cs="Times New Roman"/>
          <w:sz w:val="28"/>
          <w:szCs w:val="28"/>
        </w:rPr>
        <w:t>ирует стремление к положительным поступкам</w:t>
      </w:r>
      <w:r w:rsidRPr="004B65BD">
        <w:rPr>
          <w:rFonts w:ascii="Times New Roman" w:hAnsi="Times New Roman" w:cs="Times New Roman"/>
          <w:sz w:val="28"/>
          <w:szCs w:val="28"/>
        </w:rPr>
        <w:t>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</w:t>
      </w:r>
      <w:r w:rsidR="0057306C" w:rsidRPr="004B65BD">
        <w:rPr>
          <w:rFonts w:ascii="Times New Roman" w:hAnsi="Times New Roman" w:cs="Times New Roman"/>
          <w:sz w:val="28"/>
          <w:szCs w:val="28"/>
        </w:rPr>
        <w:t xml:space="preserve"> и падеже, повторяет за педагогом</w:t>
      </w:r>
      <w:r w:rsidRPr="004B65BD">
        <w:rPr>
          <w:rFonts w:ascii="Times New Roman" w:hAnsi="Times New Roman" w:cs="Times New Roman"/>
          <w:sz w:val="28"/>
          <w:szCs w:val="28"/>
        </w:rPr>
        <w:t xml:space="preserve"> рассказы из 3-4 предложений, пересказ</w:t>
      </w:r>
      <w:r w:rsidR="009849CE" w:rsidRPr="004B65BD">
        <w:rPr>
          <w:rFonts w:ascii="Times New Roman" w:hAnsi="Times New Roman" w:cs="Times New Roman"/>
          <w:sz w:val="28"/>
          <w:szCs w:val="28"/>
        </w:rPr>
        <w:t>ывает знакомые литературные прои</w:t>
      </w:r>
      <w:r w:rsidRPr="004B65BD">
        <w:rPr>
          <w:rFonts w:ascii="Times New Roman" w:hAnsi="Times New Roman" w:cs="Times New Roman"/>
          <w:sz w:val="28"/>
          <w:szCs w:val="28"/>
        </w:rPr>
        <w:t>зведения, использует речевые формы вежливого общения;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напоминает небольшие </w:t>
      </w:r>
      <w:proofErr w:type="spellStart"/>
      <w:r w:rsidRPr="004B65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B65BD">
        <w:rPr>
          <w:rFonts w:ascii="Times New Roman" w:hAnsi="Times New Roman" w:cs="Times New Roman"/>
          <w:sz w:val="28"/>
          <w:szCs w:val="28"/>
        </w:rPr>
        <w:t>, стихотворения, эмоционально откликается на них;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совместно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взрослым пересказывает знакомые сказки, короткие</w:t>
      </w:r>
      <w:r w:rsidR="0057306C" w:rsidRPr="004B65BD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4B65BD">
        <w:rPr>
          <w:rFonts w:ascii="Times New Roman" w:hAnsi="Times New Roman" w:cs="Times New Roman"/>
          <w:sz w:val="28"/>
          <w:szCs w:val="28"/>
        </w:rPr>
        <w:t>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Pr="004B65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проявляет интерес к миру, к себе и окружающим людям 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BD">
        <w:rPr>
          <w:rFonts w:ascii="Times New Roman" w:hAnsi="Times New Roman" w:cs="Times New Roman"/>
          <w:sz w:val="28"/>
          <w:szCs w:val="28"/>
        </w:rPr>
        <w:lastRenderedPageBreak/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4B65BD">
        <w:rPr>
          <w:rFonts w:ascii="Times New Roman" w:hAnsi="Times New Roman" w:cs="Times New Roman"/>
          <w:sz w:val="28"/>
          <w:szCs w:val="28"/>
        </w:rPr>
        <w:t xml:space="preserve"> вред;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с интересом вслушивается в музыку, напоминает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1107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</w:t>
      </w:r>
      <w:r w:rsidR="009849CE" w:rsidRPr="004B65BD">
        <w:rPr>
          <w:rFonts w:ascii="Times New Roman" w:hAnsi="Times New Roman" w:cs="Times New Roman"/>
          <w:sz w:val="28"/>
          <w:szCs w:val="28"/>
        </w:rPr>
        <w:t xml:space="preserve"> эпизодов</w:t>
      </w:r>
      <w:r w:rsidRPr="004B65BD">
        <w:rPr>
          <w:rFonts w:ascii="Times New Roman" w:hAnsi="Times New Roman" w:cs="Times New Roman"/>
          <w:sz w:val="28"/>
          <w:szCs w:val="28"/>
        </w:rPr>
        <w:t>;</w:t>
      </w:r>
    </w:p>
    <w:p w:rsidR="005248C7" w:rsidRPr="004B65BD" w:rsidRDefault="00011077" w:rsidP="004B65B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BD">
        <w:rPr>
          <w:rFonts w:ascii="Times New Roman" w:hAnsi="Times New Roman" w:cs="Times New Roman"/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E23FA3" w:rsidRPr="004B65BD" w:rsidRDefault="00E23FA3" w:rsidP="00E23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Результатом реализации рабочей программы являются </w:t>
      </w:r>
      <w:r w:rsidRPr="004B65BD">
        <w:rPr>
          <w:rFonts w:ascii="Times New Roman" w:eastAsia="Calibri" w:hAnsi="Times New Roman" w:cs="Times New Roman"/>
          <w:b/>
          <w:sz w:val="28"/>
          <w:szCs w:val="28"/>
        </w:rPr>
        <w:t>целевые ориентиры</w:t>
      </w: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(по ФГОС </w:t>
      </w:r>
      <w:proofErr w:type="gramStart"/>
      <w:r w:rsidRPr="004B65B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B65B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интерес к окружающим предметам, активные действия с предметами;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эмоциональное вовлечение в действия с игрушками и другими предметами;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овладение предметными действиями, простейшими навыками самообслуживания;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владение активной речью (просьба, вопрос);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стремление к общению </w:t>
      </w:r>
      <w:proofErr w:type="gramStart"/>
      <w:r w:rsidRPr="004B65B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B65BD">
        <w:rPr>
          <w:rFonts w:ascii="Times New Roman" w:eastAsia="Calibri" w:hAnsi="Times New Roman" w:cs="Times New Roman"/>
          <w:sz w:val="28"/>
          <w:szCs w:val="28"/>
        </w:rPr>
        <w:t xml:space="preserve"> взрослыми;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проявление интереса к сверстникам и наблюдение за их действиями;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проявление интереса к стихам, песням, сказкам, рассматривание картинок;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стремление двигаться под музыку, подпевать песни;</w:t>
      </w:r>
    </w:p>
    <w:p w:rsidR="00E23FA3" w:rsidRPr="004B65BD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эмоционально откликаться на произведения искусства;</w:t>
      </w:r>
    </w:p>
    <w:p w:rsidR="00E23FA3" w:rsidRDefault="00E23FA3" w:rsidP="004B65B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5BD">
        <w:rPr>
          <w:rFonts w:ascii="Times New Roman" w:eastAsia="Calibri" w:hAnsi="Times New Roman" w:cs="Times New Roman"/>
          <w:sz w:val="28"/>
          <w:szCs w:val="28"/>
        </w:rPr>
        <w:t>развитие крупной моторики.</w:t>
      </w:r>
    </w:p>
    <w:p w:rsidR="00D429DF" w:rsidRDefault="00D429DF" w:rsidP="00D429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9DF" w:rsidRPr="00D429DF" w:rsidRDefault="00D429DF" w:rsidP="00D429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BD4" w:rsidRDefault="00346A56" w:rsidP="00435877">
      <w:pPr>
        <w:pStyle w:val="a4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A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 Подходы к педагогической диагностике</w:t>
      </w:r>
    </w:p>
    <w:p w:rsidR="00435877" w:rsidRPr="00346A56" w:rsidRDefault="00435877" w:rsidP="006D7BD4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EB5" w:rsidRDefault="006D7BD4" w:rsidP="00E9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D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6D7BD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6D7BD4">
        <w:rPr>
          <w:rFonts w:ascii="Times New Roman" w:hAnsi="Times New Roman" w:cs="Times New Roman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6D7B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7BD4">
        <w:rPr>
          <w:rFonts w:ascii="Times New Roman" w:hAnsi="Times New Roman" w:cs="Times New Roman"/>
          <w:sz w:val="28"/>
          <w:szCs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Pr="006D7BD4">
        <w:rPr>
          <w:rFonts w:ascii="Times New Roman" w:hAnsi="Times New Roman" w:cs="Times New Roman"/>
          <w:sz w:val="28"/>
          <w:szCs w:val="28"/>
        </w:rPr>
        <w:t>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92EB5" w:rsidRDefault="00BC7CEF" w:rsidP="00E9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9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E92EB5">
        <w:rPr>
          <w:rFonts w:ascii="Times New Roman" w:hAnsi="Times New Roman" w:cs="Times New Roman"/>
          <w:sz w:val="28"/>
          <w:szCs w:val="28"/>
        </w:rPr>
        <w:t xml:space="preserve"> была возможность определить степень освоения ребенком образовательной программы и влияние образовательного процесса, организуемого дошкольного учреждения, на развития ребёнка, создана система мониторинга. Которая включает в себя показатели развития интегративных качеств и уровни освоения образовательной программы, формы и методы проведения диагностик, ответственных за проведение обследования, периодичность и сроки выполнения.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Проводится дважды в год, в сентябре и в апреле.</w:t>
      </w:r>
    </w:p>
    <w:p w:rsidR="005248C7" w:rsidRDefault="00E92EB5" w:rsidP="00906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EB5">
        <w:rPr>
          <w:rFonts w:ascii="Times New Roman" w:hAnsi="Times New Roman" w:cs="Times New Roman"/>
          <w:sz w:val="28"/>
          <w:szCs w:val="28"/>
        </w:rPr>
        <w:t xml:space="preserve">Для проведения мониторинга и анализа полученных результатов использовано пособие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EB5">
        <w:rPr>
          <w:rFonts w:ascii="Times New Roman" w:hAnsi="Times New Roman" w:cs="Times New Roman"/>
          <w:sz w:val="28"/>
          <w:szCs w:val="28"/>
        </w:rPr>
        <w:t>Диагностика педагогического процесса во второй младшей группе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EB5">
        <w:rPr>
          <w:rFonts w:ascii="Times New Roman" w:hAnsi="Times New Roman" w:cs="Times New Roman"/>
          <w:sz w:val="28"/>
          <w:szCs w:val="28"/>
        </w:rPr>
        <w:t xml:space="preserve"> (с 3 до 4 лет). ФГОС - </w:t>
      </w:r>
      <w:r>
        <w:rPr>
          <w:rFonts w:ascii="Times New Roman" w:hAnsi="Times New Roman" w:cs="Times New Roman"/>
          <w:sz w:val="28"/>
          <w:szCs w:val="28"/>
        </w:rPr>
        <w:t xml:space="preserve">автора-разработчика Верещагина Н.В. «Детство-Пресс» 2021г. </w:t>
      </w:r>
      <w:r w:rsidR="00E153E2" w:rsidRPr="00E153E2">
        <w:rPr>
          <w:rFonts w:ascii="Times New Roman" w:hAnsi="Times New Roman" w:cs="Times New Roman"/>
          <w:sz w:val="28"/>
          <w:szCs w:val="28"/>
        </w:rPr>
        <w:t>Пособие содержит структурированный в таблицы диагностический материал, направленный на оценку качества пед</w:t>
      </w:r>
      <w:r w:rsidR="00E153E2">
        <w:rPr>
          <w:rFonts w:ascii="Times New Roman" w:hAnsi="Times New Roman" w:cs="Times New Roman"/>
          <w:sz w:val="28"/>
          <w:szCs w:val="28"/>
        </w:rPr>
        <w:t xml:space="preserve">агогического процесса в </w:t>
      </w:r>
      <w:r w:rsidR="00E153E2" w:rsidRPr="00E153E2">
        <w:rPr>
          <w:rFonts w:ascii="Times New Roman" w:hAnsi="Times New Roman" w:cs="Times New Roman"/>
          <w:sz w:val="28"/>
          <w:szCs w:val="28"/>
        </w:rPr>
        <w:t>младшей группе дошкольной образовательной организации любой направленности (</w:t>
      </w:r>
      <w:proofErr w:type="spellStart"/>
      <w:r w:rsidR="00E153E2" w:rsidRPr="00E153E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E153E2" w:rsidRPr="00E153E2">
        <w:rPr>
          <w:rFonts w:ascii="Times New Roman" w:hAnsi="Times New Roman" w:cs="Times New Roman"/>
          <w:sz w:val="28"/>
          <w:szCs w:val="28"/>
        </w:rPr>
        <w:t xml:space="preserve">, компенсирующей, комбинированной). Предлагаемые параметры оценки для данного возраста общеприняты в психолого-педагогических исследованиях и подвергаются статистической обработке. </w:t>
      </w:r>
      <w:r>
        <w:rPr>
          <w:rFonts w:ascii="Times New Roman" w:hAnsi="Times New Roman" w:cs="Times New Roman"/>
          <w:sz w:val="28"/>
          <w:szCs w:val="28"/>
        </w:rPr>
        <w:t xml:space="preserve">Формы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продукта в детской деятельности и специальные педагогические и психологические методики, организуемые участниками педагогического процесса. Данные о результатах мониторинга заносятся в специальную сводную таблицу, анализ которой позволяет сделать качественный и количественный анализ развития конкретного ребенка и выявить </w:t>
      </w:r>
      <w:r w:rsidR="00BC7CEF">
        <w:rPr>
          <w:rFonts w:ascii="Times New Roman" w:hAnsi="Times New Roman" w:cs="Times New Roman"/>
          <w:sz w:val="28"/>
          <w:szCs w:val="28"/>
        </w:rPr>
        <w:t>обще групповые</w:t>
      </w:r>
      <w:r>
        <w:rPr>
          <w:rFonts w:ascii="Times New Roman" w:hAnsi="Times New Roman" w:cs="Times New Roman"/>
          <w:sz w:val="28"/>
          <w:szCs w:val="28"/>
        </w:rPr>
        <w:t xml:space="preserve"> тенденции.</w:t>
      </w:r>
      <w:r w:rsidR="005248C7" w:rsidRPr="00A94B79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064C4" w:rsidRDefault="00CF4586" w:rsidP="00906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1.4. </w:t>
      </w:r>
      <w:r w:rsidR="00BC7CEF" w:rsidRPr="00A42C3C">
        <w:rPr>
          <w:rFonts w:ascii="Times New Roman" w:hAnsi="Times New Roman" w:cs="Times New Roman"/>
          <w:b/>
          <w:i/>
          <w:sz w:val="28"/>
          <w:szCs w:val="28"/>
        </w:rPr>
        <w:t>Часть,</w:t>
      </w:r>
      <w:r w:rsidR="009064C4" w:rsidRPr="00A42C3C">
        <w:rPr>
          <w:rFonts w:ascii="Times New Roman" w:hAnsi="Times New Roman" w:cs="Times New Roman"/>
          <w:b/>
          <w:i/>
          <w:sz w:val="28"/>
          <w:szCs w:val="28"/>
        </w:rPr>
        <w:t xml:space="preserve"> формируемая участниками образовательного процесса</w:t>
      </w:r>
    </w:p>
    <w:p w:rsidR="00A42C3C" w:rsidRPr="00A42C3C" w:rsidRDefault="00A42C3C" w:rsidP="00906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2493" w:rsidRDefault="00727068" w:rsidP="0041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68">
        <w:rPr>
          <w:rFonts w:ascii="Times New Roman" w:hAnsi="Times New Roman" w:cs="Times New Roman"/>
          <w:sz w:val="28"/>
          <w:szCs w:val="28"/>
        </w:rPr>
        <w:t>Образовательная программа дош</w:t>
      </w:r>
      <w:r w:rsidR="00411415">
        <w:rPr>
          <w:rFonts w:ascii="Times New Roman" w:hAnsi="Times New Roman" w:cs="Times New Roman"/>
          <w:sz w:val="28"/>
          <w:szCs w:val="28"/>
        </w:rPr>
        <w:t>кольного образования «</w:t>
      </w:r>
      <w:r w:rsidR="00BC7CEF">
        <w:rPr>
          <w:rFonts w:ascii="Times New Roman" w:hAnsi="Times New Roman" w:cs="Times New Roman"/>
          <w:sz w:val="28"/>
          <w:szCs w:val="28"/>
        </w:rPr>
        <w:t>Самоцвет</w:t>
      </w:r>
      <w:r w:rsidR="00411415">
        <w:rPr>
          <w:rFonts w:ascii="Times New Roman" w:hAnsi="Times New Roman" w:cs="Times New Roman"/>
          <w:sz w:val="28"/>
          <w:szCs w:val="28"/>
        </w:rPr>
        <w:t xml:space="preserve">» </w:t>
      </w:r>
      <w:r w:rsidRPr="00727068">
        <w:rPr>
          <w:rFonts w:ascii="Times New Roman" w:hAnsi="Times New Roman" w:cs="Times New Roman"/>
          <w:sz w:val="28"/>
          <w:szCs w:val="28"/>
        </w:rPr>
        <w:t>(далее – Программа, парциаль</w:t>
      </w:r>
      <w:r w:rsidR="00BD2493">
        <w:rPr>
          <w:rFonts w:ascii="Times New Roman" w:hAnsi="Times New Roman" w:cs="Times New Roman"/>
          <w:sz w:val="28"/>
          <w:szCs w:val="28"/>
        </w:rPr>
        <w:t xml:space="preserve">ная образовательная программа), </w:t>
      </w:r>
      <w:r w:rsidRPr="00727068">
        <w:rPr>
          <w:rFonts w:ascii="Times New Roman" w:hAnsi="Times New Roman" w:cs="Times New Roman"/>
          <w:sz w:val="28"/>
          <w:szCs w:val="28"/>
        </w:rPr>
        <w:t>разработана на основе Федерального го</w:t>
      </w:r>
      <w:r w:rsidR="00BD2493">
        <w:rPr>
          <w:rFonts w:ascii="Times New Roman" w:hAnsi="Times New Roman" w:cs="Times New Roman"/>
          <w:sz w:val="28"/>
          <w:szCs w:val="28"/>
        </w:rPr>
        <w:t xml:space="preserve">сударственного образовательного </w:t>
      </w:r>
      <w:r w:rsidRPr="00727068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BD2493">
        <w:rPr>
          <w:rFonts w:ascii="Times New Roman" w:hAnsi="Times New Roman" w:cs="Times New Roman"/>
          <w:sz w:val="28"/>
          <w:szCs w:val="28"/>
        </w:rPr>
        <w:t xml:space="preserve">дошкольного образования (Приказ </w:t>
      </w:r>
      <w:r w:rsidRPr="00727068">
        <w:rPr>
          <w:rFonts w:ascii="Times New Roman" w:hAnsi="Times New Roman" w:cs="Times New Roman"/>
          <w:sz w:val="28"/>
          <w:szCs w:val="28"/>
        </w:rPr>
        <w:t>№ 1155 от 17 октября 2013 года) предна</w:t>
      </w:r>
      <w:r w:rsidR="00BD2493">
        <w:rPr>
          <w:rFonts w:ascii="Times New Roman" w:hAnsi="Times New Roman" w:cs="Times New Roman"/>
          <w:sz w:val="28"/>
          <w:szCs w:val="28"/>
        </w:rPr>
        <w:t>значена для формирования основ</w:t>
      </w:r>
      <w:r w:rsidRPr="00727068">
        <w:rPr>
          <w:rFonts w:ascii="Times New Roman" w:hAnsi="Times New Roman" w:cs="Times New Roman"/>
          <w:sz w:val="28"/>
          <w:szCs w:val="28"/>
        </w:rPr>
        <w:t>ных общеобразовательных программ</w:t>
      </w:r>
      <w:r w:rsidR="00BD2493">
        <w:rPr>
          <w:rFonts w:ascii="Times New Roman" w:hAnsi="Times New Roman" w:cs="Times New Roman"/>
          <w:sz w:val="28"/>
          <w:szCs w:val="28"/>
        </w:rPr>
        <w:t xml:space="preserve"> – образовательных программ до</w:t>
      </w:r>
      <w:r w:rsidRPr="00727068">
        <w:rPr>
          <w:rFonts w:ascii="Times New Roman" w:hAnsi="Times New Roman" w:cs="Times New Roman"/>
          <w:sz w:val="28"/>
          <w:szCs w:val="28"/>
        </w:rPr>
        <w:t>школьного образования (далее – ООП</w:t>
      </w:r>
      <w:r w:rsidR="00BD2493">
        <w:rPr>
          <w:rFonts w:ascii="Times New Roman" w:hAnsi="Times New Roman" w:cs="Times New Roman"/>
          <w:sz w:val="28"/>
          <w:szCs w:val="28"/>
        </w:rPr>
        <w:t xml:space="preserve"> ДО) в условиях образовательных </w:t>
      </w:r>
      <w:r w:rsidRPr="00727068">
        <w:rPr>
          <w:rFonts w:ascii="Times New Roman" w:hAnsi="Times New Roman" w:cs="Times New Roman"/>
          <w:sz w:val="28"/>
          <w:szCs w:val="28"/>
        </w:rPr>
        <w:t>организаций, имеющих в своей струк</w:t>
      </w:r>
      <w:r w:rsidR="00BD2493">
        <w:rPr>
          <w:rFonts w:ascii="Times New Roman" w:hAnsi="Times New Roman" w:cs="Times New Roman"/>
          <w:sz w:val="28"/>
          <w:szCs w:val="28"/>
        </w:rPr>
        <w:t xml:space="preserve">туре группы детей младенческого </w:t>
      </w:r>
      <w:r w:rsidRPr="00727068">
        <w:rPr>
          <w:rFonts w:ascii="Times New Roman" w:hAnsi="Times New Roman" w:cs="Times New Roman"/>
          <w:sz w:val="28"/>
          <w:szCs w:val="28"/>
        </w:rPr>
        <w:t xml:space="preserve">и раннего возраста (далее – образовательная организация), а также в </w:t>
      </w:r>
      <w:r w:rsidR="00BD2493">
        <w:rPr>
          <w:rFonts w:ascii="Times New Roman" w:hAnsi="Times New Roman" w:cs="Times New Roman"/>
          <w:sz w:val="28"/>
          <w:szCs w:val="28"/>
        </w:rPr>
        <w:t>усло</w:t>
      </w:r>
      <w:r w:rsidRPr="00727068">
        <w:rPr>
          <w:rFonts w:ascii="Times New Roman" w:hAnsi="Times New Roman" w:cs="Times New Roman"/>
          <w:sz w:val="28"/>
          <w:szCs w:val="28"/>
        </w:rPr>
        <w:t>виях</w:t>
      </w:r>
      <w:proofErr w:type="gramEnd"/>
      <w:r w:rsidRPr="00727068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727068" w:rsidRPr="00727068" w:rsidRDefault="00BD2493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93">
        <w:rPr>
          <w:rFonts w:ascii="Times New Roman" w:hAnsi="Times New Roman" w:cs="Times New Roman"/>
          <w:sz w:val="28"/>
          <w:szCs w:val="28"/>
        </w:rPr>
        <w:t>Ведущие цели Программы – соз</w:t>
      </w:r>
      <w:r>
        <w:rPr>
          <w:rFonts w:ascii="Times New Roman" w:hAnsi="Times New Roman" w:cs="Times New Roman"/>
          <w:sz w:val="28"/>
          <w:szCs w:val="28"/>
        </w:rPr>
        <w:t xml:space="preserve">дание благоприятных условий для </w:t>
      </w:r>
      <w:r w:rsidRPr="00BD2493">
        <w:rPr>
          <w:rFonts w:ascii="Times New Roman" w:hAnsi="Times New Roman" w:cs="Times New Roman"/>
          <w:sz w:val="28"/>
          <w:szCs w:val="28"/>
        </w:rPr>
        <w:t xml:space="preserve">полноценного проживания ребенком дошкольного детства и </w:t>
      </w:r>
      <w:r w:rsidR="00BC7CEF" w:rsidRPr="00BD2493">
        <w:rPr>
          <w:rFonts w:ascii="Times New Roman" w:hAnsi="Times New Roman" w:cs="Times New Roman"/>
          <w:sz w:val="28"/>
          <w:szCs w:val="28"/>
        </w:rPr>
        <w:t>обеспечение</w:t>
      </w:r>
      <w:r w:rsidR="00BC7CEF" w:rsidRPr="00727068">
        <w:rPr>
          <w:rFonts w:ascii="Times New Roman" w:hAnsi="Times New Roman" w:cs="Times New Roman"/>
          <w:sz w:val="28"/>
          <w:szCs w:val="28"/>
        </w:rPr>
        <w:t xml:space="preserve"> равенства</w:t>
      </w:r>
      <w:r w:rsidR="00727068" w:rsidRPr="00727068">
        <w:rPr>
          <w:rFonts w:ascii="Times New Roman" w:hAnsi="Times New Roman" w:cs="Times New Roman"/>
          <w:sz w:val="28"/>
          <w:szCs w:val="28"/>
        </w:rPr>
        <w:t xml:space="preserve"> возможностей для каждого ре</w:t>
      </w:r>
      <w:r>
        <w:rPr>
          <w:rFonts w:ascii="Times New Roman" w:hAnsi="Times New Roman" w:cs="Times New Roman"/>
          <w:sz w:val="28"/>
          <w:szCs w:val="28"/>
        </w:rPr>
        <w:t xml:space="preserve">бенка в получении качественного </w:t>
      </w:r>
      <w:r w:rsidR="00727068" w:rsidRPr="00727068">
        <w:rPr>
          <w:rFonts w:ascii="Times New Roman" w:hAnsi="Times New Roman" w:cs="Times New Roman"/>
          <w:sz w:val="28"/>
          <w:szCs w:val="28"/>
        </w:rPr>
        <w:t>дошкольного образования; формирова</w:t>
      </w:r>
      <w:r>
        <w:rPr>
          <w:rFonts w:ascii="Times New Roman" w:hAnsi="Times New Roman" w:cs="Times New Roman"/>
          <w:sz w:val="28"/>
          <w:szCs w:val="28"/>
        </w:rPr>
        <w:t>ние основ базовой культуры лич</w:t>
      </w:r>
      <w:r w:rsidR="00727068" w:rsidRPr="00727068">
        <w:rPr>
          <w:rFonts w:ascii="Times New Roman" w:hAnsi="Times New Roman" w:cs="Times New Roman"/>
          <w:sz w:val="28"/>
          <w:szCs w:val="28"/>
        </w:rPr>
        <w:t>ности, развитие психофизиологически</w:t>
      </w:r>
      <w:r>
        <w:rPr>
          <w:rFonts w:ascii="Times New Roman" w:hAnsi="Times New Roman" w:cs="Times New Roman"/>
          <w:sz w:val="28"/>
          <w:szCs w:val="28"/>
        </w:rPr>
        <w:t>х особенностей и физических ка</w:t>
      </w:r>
      <w:r w:rsidR="00727068" w:rsidRPr="00727068">
        <w:rPr>
          <w:rFonts w:ascii="Times New Roman" w:hAnsi="Times New Roman" w:cs="Times New Roman"/>
          <w:sz w:val="28"/>
          <w:szCs w:val="28"/>
        </w:rPr>
        <w:t>честв в соответствии с возрастными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особенностями, </w:t>
      </w:r>
      <w:r w:rsidR="00727068" w:rsidRPr="00727068">
        <w:rPr>
          <w:rFonts w:ascii="Times New Roman" w:hAnsi="Times New Roman" w:cs="Times New Roman"/>
          <w:sz w:val="28"/>
          <w:szCs w:val="28"/>
        </w:rPr>
        <w:t>подготовка к жизни в современном обще</w:t>
      </w:r>
      <w:r>
        <w:rPr>
          <w:rFonts w:ascii="Times New Roman" w:hAnsi="Times New Roman" w:cs="Times New Roman"/>
          <w:sz w:val="28"/>
          <w:szCs w:val="28"/>
        </w:rPr>
        <w:t>стве в ходе освоения традицион</w:t>
      </w:r>
      <w:r w:rsidR="00727068" w:rsidRPr="00727068">
        <w:rPr>
          <w:rFonts w:ascii="Times New Roman" w:hAnsi="Times New Roman" w:cs="Times New Roman"/>
          <w:sz w:val="28"/>
          <w:szCs w:val="28"/>
        </w:rPr>
        <w:t>ными и инновационными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и культурными практиками, обе</w:t>
      </w:r>
      <w:r w:rsidR="00727068" w:rsidRPr="00727068">
        <w:rPr>
          <w:rFonts w:ascii="Times New Roman" w:hAnsi="Times New Roman" w:cs="Times New Roman"/>
          <w:sz w:val="28"/>
          <w:szCs w:val="28"/>
        </w:rPr>
        <w:t>спечение безопасности жизнедеятельности дошкольника.</w:t>
      </w:r>
    </w:p>
    <w:p w:rsidR="00727068" w:rsidRPr="00727068" w:rsidRDefault="00727068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68">
        <w:rPr>
          <w:rFonts w:ascii="Times New Roman" w:hAnsi="Times New Roman" w:cs="Times New Roman"/>
          <w:sz w:val="28"/>
          <w:szCs w:val="28"/>
        </w:rPr>
        <w:t xml:space="preserve">Цели достигаются через решение </w:t>
      </w:r>
      <w:r w:rsidR="00BD2493">
        <w:rPr>
          <w:rFonts w:ascii="Times New Roman" w:hAnsi="Times New Roman" w:cs="Times New Roman"/>
          <w:sz w:val="28"/>
          <w:szCs w:val="28"/>
        </w:rPr>
        <w:t>следующих задач, сообразных фе</w:t>
      </w:r>
      <w:r w:rsidRPr="00727068">
        <w:rPr>
          <w:rFonts w:ascii="Times New Roman" w:hAnsi="Times New Roman" w:cs="Times New Roman"/>
          <w:sz w:val="28"/>
          <w:szCs w:val="28"/>
        </w:rPr>
        <w:t>деральному государственному образов</w:t>
      </w:r>
      <w:r w:rsidR="00BD2493">
        <w:rPr>
          <w:rFonts w:ascii="Times New Roman" w:hAnsi="Times New Roman" w:cs="Times New Roman"/>
          <w:sz w:val="28"/>
          <w:szCs w:val="28"/>
        </w:rPr>
        <w:t xml:space="preserve">ательному стандарту дошкольного </w:t>
      </w:r>
      <w:r w:rsidRPr="00727068">
        <w:rPr>
          <w:rFonts w:ascii="Times New Roman" w:hAnsi="Times New Roman" w:cs="Times New Roman"/>
          <w:sz w:val="28"/>
          <w:szCs w:val="28"/>
        </w:rPr>
        <w:t>образования (далее – ФГОС ДО), о</w:t>
      </w:r>
      <w:r w:rsidR="00BD2493">
        <w:rPr>
          <w:rFonts w:ascii="Times New Roman" w:hAnsi="Times New Roman" w:cs="Times New Roman"/>
          <w:sz w:val="28"/>
          <w:szCs w:val="28"/>
        </w:rPr>
        <w:t xml:space="preserve">тражающих концептуальные основы </w:t>
      </w:r>
      <w:r w:rsidRPr="00727068">
        <w:rPr>
          <w:rFonts w:ascii="Times New Roman" w:hAnsi="Times New Roman" w:cs="Times New Roman"/>
          <w:sz w:val="28"/>
          <w:szCs w:val="28"/>
        </w:rPr>
        <w:t>Программы:</w:t>
      </w:r>
      <w:proofErr w:type="gramEnd"/>
    </w:p>
    <w:p w:rsidR="00727068" w:rsidRPr="00727068" w:rsidRDefault="00727068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68">
        <w:rPr>
          <w:rFonts w:ascii="Times New Roman" w:hAnsi="Times New Roman" w:cs="Times New Roman"/>
          <w:sz w:val="28"/>
          <w:szCs w:val="28"/>
        </w:rPr>
        <w:t>• охрана и укрепление физического</w:t>
      </w:r>
      <w:r w:rsidR="00BD2493">
        <w:rPr>
          <w:rFonts w:ascii="Times New Roman" w:hAnsi="Times New Roman" w:cs="Times New Roman"/>
          <w:sz w:val="28"/>
          <w:szCs w:val="28"/>
        </w:rPr>
        <w:t xml:space="preserve"> и психического здоровья детей, </w:t>
      </w:r>
      <w:r w:rsidRPr="00727068">
        <w:rPr>
          <w:rFonts w:ascii="Times New Roman" w:hAnsi="Times New Roman" w:cs="Times New Roman"/>
          <w:sz w:val="28"/>
          <w:szCs w:val="28"/>
        </w:rPr>
        <w:t>в том числе их эмоционального благопо</w:t>
      </w:r>
      <w:r w:rsidR="00BD2493">
        <w:rPr>
          <w:rFonts w:ascii="Times New Roman" w:hAnsi="Times New Roman" w:cs="Times New Roman"/>
          <w:sz w:val="28"/>
          <w:szCs w:val="28"/>
        </w:rPr>
        <w:t>лучия (культурная практика здо</w:t>
      </w:r>
      <w:r w:rsidRPr="00727068">
        <w:rPr>
          <w:rFonts w:ascii="Times New Roman" w:hAnsi="Times New Roman" w:cs="Times New Roman"/>
          <w:sz w:val="28"/>
          <w:szCs w:val="28"/>
        </w:rPr>
        <w:t>ровья; двигательная культурная практика, сенсомоторная практика);</w:t>
      </w:r>
    </w:p>
    <w:p w:rsidR="00727068" w:rsidRDefault="00727068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68">
        <w:rPr>
          <w:rFonts w:ascii="Times New Roman" w:hAnsi="Times New Roman" w:cs="Times New Roman"/>
          <w:sz w:val="28"/>
          <w:szCs w:val="28"/>
        </w:rPr>
        <w:t>• обеспечение равных возможностей</w:t>
      </w:r>
      <w:r w:rsidR="00BD2493">
        <w:rPr>
          <w:rFonts w:ascii="Times New Roman" w:hAnsi="Times New Roman" w:cs="Times New Roman"/>
          <w:sz w:val="28"/>
          <w:szCs w:val="28"/>
        </w:rPr>
        <w:t xml:space="preserve"> для полноценного развития каж</w:t>
      </w:r>
      <w:r w:rsidRPr="00727068">
        <w:rPr>
          <w:rFonts w:ascii="Times New Roman" w:hAnsi="Times New Roman" w:cs="Times New Roman"/>
          <w:sz w:val="28"/>
          <w:szCs w:val="28"/>
        </w:rPr>
        <w:t>дого ребенка в период дошкольного детства независимо от места пр</w:t>
      </w:r>
      <w:r w:rsidR="00BD2493">
        <w:rPr>
          <w:rFonts w:ascii="Times New Roman" w:hAnsi="Times New Roman" w:cs="Times New Roman"/>
          <w:sz w:val="28"/>
          <w:szCs w:val="28"/>
        </w:rPr>
        <w:t>ожи</w:t>
      </w:r>
      <w:r w:rsidRPr="00727068">
        <w:rPr>
          <w:rFonts w:ascii="Times New Roman" w:hAnsi="Times New Roman" w:cs="Times New Roman"/>
          <w:sz w:val="28"/>
          <w:szCs w:val="28"/>
        </w:rPr>
        <w:t>вания, пола, нации, языка, социальног</w:t>
      </w:r>
      <w:r w:rsidR="00BD2493">
        <w:rPr>
          <w:rFonts w:ascii="Times New Roman" w:hAnsi="Times New Roman" w:cs="Times New Roman"/>
          <w:sz w:val="28"/>
          <w:szCs w:val="28"/>
        </w:rPr>
        <w:t xml:space="preserve">о статуса (духовно-нравственная </w:t>
      </w:r>
      <w:r w:rsidRPr="00727068">
        <w:rPr>
          <w:rFonts w:ascii="Times New Roman" w:hAnsi="Times New Roman" w:cs="Times New Roman"/>
          <w:sz w:val="28"/>
          <w:szCs w:val="28"/>
        </w:rPr>
        <w:t>культурная практика; культурная практика игры и общения);</w:t>
      </w:r>
    </w:p>
    <w:p w:rsidR="00BD2493" w:rsidRPr="00BD2493" w:rsidRDefault="00BD2493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93">
        <w:rPr>
          <w:rFonts w:ascii="Times New Roman" w:hAnsi="Times New Roman" w:cs="Times New Roman"/>
          <w:sz w:val="28"/>
          <w:szCs w:val="28"/>
        </w:rPr>
        <w:t>• создание благоприятных услови</w:t>
      </w:r>
      <w:r>
        <w:rPr>
          <w:rFonts w:ascii="Times New Roman" w:hAnsi="Times New Roman" w:cs="Times New Roman"/>
          <w:sz w:val="28"/>
          <w:szCs w:val="28"/>
        </w:rPr>
        <w:t xml:space="preserve">й развития детей в соответствии </w:t>
      </w:r>
      <w:r w:rsidRPr="00BD2493">
        <w:rPr>
          <w:rFonts w:ascii="Times New Roman" w:hAnsi="Times New Roman" w:cs="Times New Roman"/>
          <w:sz w:val="28"/>
          <w:szCs w:val="28"/>
        </w:rPr>
        <w:t xml:space="preserve">с их возрастными и индивидуальными </w:t>
      </w:r>
      <w:r>
        <w:rPr>
          <w:rFonts w:ascii="Times New Roman" w:hAnsi="Times New Roman" w:cs="Times New Roman"/>
          <w:sz w:val="28"/>
          <w:szCs w:val="28"/>
        </w:rPr>
        <w:t>особенностями, развитие способ</w:t>
      </w:r>
      <w:r w:rsidRPr="00BD2493">
        <w:rPr>
          <w:rFonts w:ascii="Times New Roman" w:hAnsi="Times New Roman" w:cs="Times New Roman"/>
          <w:sz w:val="28"/>
          <w:szCs w:val="28"/>
        </w:rPr>
        <w:t>ностей и творческого потенциала каждо</w:t>
      </w:r>
      <w:r>
        <w:rPr>
          <w:rFonts w:ascii="Times New Roman" w:hAnsi="Times New Roman" w:cs="Times New Roman"/>
          <w:sz w:val="28"/>
          <w:szCs w:val="28"/>
        </w:rPr>
        <w:t>го ребенка как субъекта отноше</w:t>
      </w:r>
      <w:r w:rsidRPr="00BD2493">
        <w:rPr>
          <w:rFonts w:ascii="Times New Roman" w:hAnsi="Times New Roman" w:cs="Times New Roman"/>
          <w:sz w:val="28"/>
          <w:szCs w:val="28"/>
        </w:rPr>
        <w:t xml:space="preserve">ний с другими детьми, взрослыми и </w:t>
      </w:r>
      <w:r>
        <w:rPr>
          <w:rFonts w:ascii="Times New Roman" w:hAnsi="Times New Roman" w:cs="Times New Roman"/>
          <w:sz w:val="28"/>
          <w:szCs w:val="28"/>
        </w:rPr>
        <w:t xml:space="preserve">миром (культурная практика игры </w:t>
      </w:r>
      <w:r w:rsidRPr="00BD2493">
        <w:rPr>
          <w:rFonts w:ascii="Times New Roman" w:hAnsi="Times New Roman" w:cs="Times New Roman"/>
          <w:sz w:val="28"/>
          <w:szCs w:val="28"/>
        </w:rPr>
        <w:t>и общения; культурная практика сам</w:t>
      </w:r>
      <w:r>
        <w:rPr>
          <w:rFonts w:ascii="Times New Roman" w:hAnsi="Times New Roman" w:cs="Times New Roman"/>
          <w:sz w:val="28"/>
          <w:szCs w:val="28"/>
        </w:rPr>
        <w:t>ообслуживания и общественно-по</w:t>
      </w:r>
      <w:r w:rsidRPr="00BD2493">
        <w:rPr>
          <w:rFonts w:ascii="Times New Roman" w:hAnsi="Times New Roman" w:cs="Times New Roman"/>
          <w:sz w:val="28"/>
          <w:szCs w:val="28"/>
        </w:rPr>
        <w:t>лезного труда);</w:t>
      </w:r>
    </w:p>
    <w:p w:rsidR="00BD2493" w:rsidRPr="00BD2493" w:rsidRDefault="00BD2493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93">
        <w:rPr>
          <w:rFonts w:ascii="Times New Roman" w:hAnsi="Times New Roman" w:cs="Times New Roman"/>
          <w:sz w:val="28"/>
          <w:szCs w:val="28"/>
        </w:rPr>
        <w:t>• объединение обучения и воспита</w:t>
      </w:r>
      <w:r>
        <w:rPr>
          <w:rFonts w:ascii="Times New Roman" w:hAnsi="Times New Roman" w:cs="Times New Roman"/>
          <w:sz w:val="28"/>
          <w:szCs w:val="28"/>
        </w:rPr>
        <w:t xml:space="preserve">ния в целостный образовательный </w:t>
      </w:r>
      <w:r w:rsidRPr="00BD2493">
        <w:rPr>
          <w:rFonts w:ascii="Times New Roman" w:hAnsi="Times New Roman" w:cs="Times New Roman"/>
          <w:sz w:val="28"/>
          <w:szCs w:val="28"/>
        </w:rPr>
        <w:t>процесс на основе духовно-нравственн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ценностей, </w:t>
      </w:r>
      <w:r w:rsidRPr="00BD2493">
        <w:rPr>
          <w:rFonts w:ascii="Times New Roman" w:hAnsi="Times New Roman" w:cs="Times New Roman"/>
          <w:sz w:val="28"/>
          <w:szCs w:val="28"/>
        </w:rPr>
        <w:t>принятых в обществе правил и норм поведени</w:t>
      </w:r>
      <w:r>
        <w:rPr>
          <w:rFonts w:ascii="Times New Roman" w:hAnsi="Times New Roman" w:cs="Times New Roman"/>
          <w:sz w:val="28"/>
          <w:szCs w:val="28"/>
        </w:rPr>
        <w:t>я в интересах человека, се</w:t>
      </w:r>
      <w:r w:rsidRPr="00BD2493">
        <w:rPr>
          <w:rFonts w:ascii="Times New Roman" w:hAnsi="Times New Roman" w:cs="Times New Roman"/>
          <w:sz w:val="28"/>
          <w:szCs w:val="28"/>
        </w:rPr>
        <w:t xml:space="preserve">мьи, общества (духовно-нравственная </w:t>
      </w:r>
      <w:r>
        <w:rPr>
          <w:rFonts w:ascii="Times New Roman" w:hAnsi="Times New Roman" w:cs="Times New Roman"/>
          <w:sz w:val="28"/>
          <w:szCs w:val="28"/>
        </w:rPr>
        <w:t xml:space="preserve">культурная практика; культурная </w:t>
      </w:r>
      <w:r w:rsidRPr="00BD2493">
        <w:rPr>
          <w:rFonts w:ascii="Times New Roman" w:hAnsi="Times New Roman" w:cs="Times New Roman"/>
          <w:sz w:val="28"/>
          <w:szCs w:val="28"/>
        </w:rPr>
        <w:t>практика безопасности жизнедеятельности);</w:t>
      </w:r>
    </w:p>
    <w:p w:rsidR="00BD2493" w:rsidRPr="00BD2493" w:rsidRDefault="00BD2493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93">
        <w:rPr>
          <w:rFonts w:ascii="Times New Roman" w:hAnsi="Times New Roman" w:cs="Times New Roman"/>
          <w:sz w:val="28"/>
          <w:szCs w:val="28"/>
        </w:rPr>
        <w:lastRenderedPageBreak/>
        <w:t>• формирование общей культуры ли</w:t>
      </w:r>
      <w:r>
        <w:rPr>
          <w:rFonts w:ascii="Times New Roman" w:hAnsi="Times New Roman" w:cs="Times New Roman"/>
          <w:sz w:val="28"/>
          <w:szCs w:val="28"/>
        </w:rPr>
        <w:t>чности детей, развитие их соци</w:t>
      </w:r>
      <w:r w:rsidRPr="00BD2493">
        <w:rPr>
          <w:rFonts w:ascii="Times New Roman" w:hAnsi="Times New Roman" w:cs="Times New Roman"/>
          <w:sz w:val="28"/>
          <w:szCs w:val="28"/>
        </w:rPr>
        <w:t xml:space="preserve">альных, нравственных, эстетических, интеллектуальных, </w:t>
      </w:r>
      <w:r w:rsidR="00BC7CEF" w:rsidRPr="00BD2493">
        <w:rPr>
          <w:rFonts w:ascii="Times New Roman" w:hAnsi="Times New Roman" w:cs="Times New Roman"/>
          <w:sz w:val="28"/>
          <w:szCs w:val="28"/>
        </w:rPr>
        <w:t>физических качеств</w:t>
      </w:r>
      <w:r w:rsidRPr="00BD2493">
        <w:rPr>
          <w:rFonts w:ascii="Times New Roman" w:hAnsi="Times New Roman" w:cs="Times New Roman"/>
          <w:sz w:val="28"/>
          <w:szCs w:val="28"/>
        </w:rPr>
        <w:t>, инициативности,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ости и ответственности ребенка, </w:t>
      </w:r>
      <w:r w:rsidRPr="00BD2493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 (д</w:t>
      </w:r>
      <w:r w:rsidR="002852B3">
        <w:rPr>
          <w:rFonts w:ascii="Times New Roman" w:hAnsi="Times New Roman" w:cs="Times New Roman"/>
          <w:sz w:val="28"/>
          <w:szCs w:val="28"/>
        </w:rPr>
        <w:t>уховно-нравствен</w:t>
      </w:r>
      <w:r w:rsidRPr="00BD2493">
        <w:rPr>
          <w:rFonts w:ascii="Times New Roman" w:hAnsi="Times New Roman" w:cs="Times New Roman"/>
          <w:sz w:val="28"/>
          <w:szCs w:val="28"/>
        </w:rPr>
        <w:t>ная культурная практика; культурная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бе</w:t>
      </w:r>
      <w:r w:rsidR="002852B3">
        <w:rPr>
          <w:rFonts w:ascii="Times New Roman" w:hAnsi="Times New Roman" w:cs="Times New Roman"/>
          <w:sz w:val="28"/>
          <w:szCs w:val="28"/>
        </w:rPr>
        <w:t>зопасности жизнеде</w:t>
      </w:r>
      <w:r w:rsidRPr="00BD2493">
        <w:rPr>
          <w:rFonts w:ascii="Times New Roman" w:hAnsi="Times New Roman" w:cs="Times New Roman"/>
          <w:sz w:val="28"/>
          <w:szCs w:val="28"/>
        </w:rPr>
        <w:t>ятельности, культурная практика игр</w:t>
      </w:r>
      <w:r>
        <w:rPr>
          <w:rFonts w:ascii="Times New Roman" w:hAnsi="Times New Roman" w:cs="Times New Roman"/>
          <w:sz w:val="28"/>
          <w:szCs w:val="28"/>
        </w:rPr>
        <w:t xml:space="preserve">ы и общения, речевая культурная  </w:t>
      </w:r>
      <w:r w:rsidRPr="00BD2493">
        <w:rPr>
          <w:rFonts w:ascii="Times New Roman" w:hAnsi="Times New Roman" w:cs="Times New Roman"/>
          <w:sz w:val="28"/>
          <w:szCs w:val="28"/>
        </w:rPr>
        <w:t>практика, культурная практика самооб</w:t>
      </w:r>
      <w:r>
        <w:rPr>
          <w:rFonts w:ascii="Times New Roman" w:hAnsi="Times New Roman" w:cs="Times New Roman"/>
          <w:sz w:val="28"/>
          <w:szCs w:val="28"/>
        </w:rPr>
        <w:t>служивания и общественно-полез</w:t>
      </w:r>
      <w:r w:rsidRPr="00BD2493">
        <w:rPr>
          <w:rFonts w:ascii="Times New Roman" w:hAnsi="Times New Roman" w:cs="Times New Roman"/>
          <w:sz w:val="28"/>
          <w:szCs w:val="28"/>
        </w:rPr>
        <w:t>ного труда; культурная практика познания);</w:t>
      </w:r>
    </w:p>
    <w:p w:rsidR="00BD2493" w:rsidRPr="00BD2493" w:rsidRDefault="00BD2493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93">
        <w:rPr>
          <w:rFonts w:ascii="Times New Roman" w:hAnsi="Times New Roman" w:cs="Times New Roman"/>
          <w:sz w:val="28"/>
          <w:szCs w:val="28"/>
        </w:rPr>
        <w:t xml:space="preserve">• формирование </w:t>
      </w:r>
      <w:proofErr w:type="spellStart"/>
      <w:r w:rsidRPr="00BD249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D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среды, соответствующей возраст</w:t>
      </w:r>
      <w:r w:rsidRPr="00BD2493">
        <w:rPr>
          <w:rFonts w:ascii="Times New Roman" w:hAnsi="Times New Roman" w:cs="Times New Roman"/>
          <w:sz w:val="28"/>
          <w:szCs w:val="28"/>
        </w:rPr>
        <w:t>ным и индивидуальным особенностям д</w:t>
      </w:r>
      <w:r>
        <w:rPr>
          <w:rFonts w:ascii="Times New Roman" w:hAnsi="Times New Roman" w:cs="Times New Roman"/>
          <w:sz w:val="28"/>
          <w:szCs w:val="28"/>
        </w:rPr>
        <w:t>етей (культурная практика безо</w:t>
      </w:r>
      <w:r w:rsidRPr="00BD2493">
        <w:rPr>
          <w:rFonts w:ascii="Times New Roman" w:hAnsi="Times New Roman" w:cs="Times New Roman"/>
          <w:sz w:val="28"/>
          <w:szCs w:val="28"/>
        </w:rPr>
        <w:t>пасности жизнедеятельности, культурн</w:t>
      </w:r>
      <w:r>
        <w:rPr>
          <w:rFonts w:ascii="Times New Roman" w:hAnsi="Times New Roman" w:cs="Times New Roman"/>
          <w:sz w:val="28"/>
          <w:szCs w:val="28"/>
        </w:rPr>
        <w:t>ая практика игры и общения, ре</w:t>
      </w:r>
      <w:r w:rsidRPr="00BD2493">
        <w:rPr>
          <w:rFonts w:ascii="Times New Roman" w:hAnsi="Times New Roman" w:cs="Times New Roman"/>
          <w:sz w:val="28"/>
          <w:szCs w:val="28"/>
        </w:rPr>
        <w:t>чевая культурная практика, культурная практика лите</w:t>
      </w:r>
      <w:r>
        <w:rPr>
          <w:rFonts w:ascii="Times New Roman" w:hAnsi="Times New Roman" w:cs="Times New Roman"/>
          <w:sz w:val="28"/>
          <w:szCs w:val="28"/>
        </w:rPr>
        <w:t xml:space="preserve">ратурного детского </w:t>
      </w:r>
      <w:r w:rsidRPr="00BD2493">
        <w:rPr>
          <w:rFonts w:ascii="Times New Roman" w:hAnsi="Times New Roman" w:cs="Times New Roman"/>
          <w:sz w:val="28"/>
          <w:szCs w:val="28"/>
        </w:rPr>
        <w:t>творчества; культурная практика му</w:t>
      </w:r>
      <w:r>
        <w:rPr>
          <w:rFonts w:ascii="Times New Roman" w:hAnsi="Times New Roman" w:cs="Times New Roman"/>
          <w:sz w:val="28"/>
          <w:szCs w:val="28"/>
        </w:rPr>
        <w:t xml:space="preserve">зыкального детского творчества; </w:t>
      </w:r>
      <w:r w:rsidRPr="00BD2493">
        <w:rPr>
          <w:rFonts w:ascii="Times New Roman" w:hAnsi="Times New Roman" w:cs="Times New Roman"/>
          <w:sz w:val="28"/>
          <w:szCs w:val="28"/>
        </w:rPr>
        <w:t xml:space="preserve">культурная практика изобразительного </w:t>
      </w:r>
      <w:r>
        <w:rPr>
          <w:rFonts w:ascii="Times New Roman" w:hAnsi="Times New Roman" w:cs="Times New Roman"/>
          <w:sz w:val="28"/>
          <w:szCs w:val="28"/>
        </w:rPr>
        <w:t xml:space="preserve">детского творчества; культурная </w:t>
      </w:r>
      <w:r w:rsidRPr="00BD2493">
        <w:rPr>
          <w:rFonts w:ascii="Times New Roman" w:hAnsi="Times New Roman" w:cs="Times New Roman"/>
          <w:sz w:val="28"/>
          <w:szCs w:val="28"/>
        </w:rPr>
        <w:t>практика театрализации; культурная практика здоровья;</w:t>
      </w:r>
    </w:p>
    <w:p w:rsidR="00BD2493" w:rsidRDefault="00BD2493" w:rsidP="00B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93">
        <w:rPr>
          <w:rFonts w:ascii="Times New Roman" w:hAnsi="Times New Roman" w:cs="Times New Roman"/>
          <w:sz w:val="28"/>
          <w:szCs w:val="28"/>
        </w:rPr>
        <w:t>• обеспечение психолого-педагогической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семьи и повы</w:t>
      </w:r>
      <w:r w:rsidRPr="00BD2493">
        <w:rPr>
          <w:rFonts w:ascii="Times New Roman" w:hAnsi="Times New Roman" w:cs="Times New Roman"/>
          <w:sz w:val="28"/>
          <w:szCs w:val="28"/>
        </w:rPr>
        <w:t>шение компетентности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в вопросах </w:t>
      </w:r>
      <w:r w:rsidRPr="00BD2493">
        <w:rPr>
          <w:rFonts w:ascii="Times New Roman" w:hAnsi="Times New Roman" w:cs="Times New Roman"/>
          <w:sz w:val="28"/>
          <w:szCs w:val="28"/>
        </w:rPr>
        <w:t>развития и образования, охраны и укрепл</w:t>
      </w:r>
      <w:r>
        <w:rPr>
          <w:rFonts w:ascii="Times New Roman" w:hAnsi="Times New Roman" w:cs="Times New Roman"/>
          <w:sz w:val="28"/>
          <w:szCs w:val="28"/>
        </w:rPr>
        <w:t xml:space="preserve">ения здоровья детей (культурная </w:t>
      </w:r>
      <w:r w:rsidRPr="00BD2493">
        <w:rPr>
          <w:rFonts w:ascii="Times New Roman" w:hAnsi="Times New Roman" w:cs="Times New Roman"/>
          <w:sz w:val="28"/>
          <w:szCs w:val="28"/>
        </w:rPr>
        <w:t>практика здоровья; двигательная кул</w:t>
      </w:r>
      <w:r>
        <w:rPr>
          <w:rFonts w:ascii="Times New Roman" w:hAnsi="Times New Roman" w:cs="Times New Roman"/>
          <w:sz w:val="28"/>
          <w:szCs w:val="28"/>
        </w:rPr>
        <w:t xml:space="preserve">ьтурная практика; сенсомоторная </w:t>
      </w:r>
      <w:r w:rsidRPr="00BD2493">
        <w:rPr>
          <w:rFonts w:ascii="Times New Roman" w:hAnsi="Times New Roman" w:cs="Times New Roman"/>
          <w:sz w:val="28"/>
          <w:szCs w:val="28"/>
        </w:rPr>
        <w:t>культурная практика; духовно-нравстве</w:t>
      </w:r>
      <w:r>
        <w:rPr>
          <w:rFonts w:ascii="Times New Roman" w:hAnsi="Times New Roman" w:cs="Times New Roman"/>
          <w:sz w:val="28"/>
          <w:szCs w:val="28"/>
        </w:rPr>
        <w:t>нная культурная практика; куль</w:t>
      </w:r>
      <w:r w:rsidRPr="00BD2493">
        <w:rPr>
          <w:rFonts w:ascii="Times New Roman" w:hAnsi="Times New Roman" w:cs="Times New Roman"/>
          <w:sz w:val="28"/>
          <w:szCs w:val="28"/>
        </w:rPr>
        <w:t>турная практика безопасности жизнедеятельности);</w:t>
      </w:r>
    </w:p>
    <w:p w:rsidR="002852B3" w:rsidRDefault="00FF47C6" w:rsidP="0028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C6">
        <w:rPr>
          <w:rFonts w:ascii="Times New Roman" w:hAnsi="Times New Roman" w:cs="Times New Roman"/>
          <w:sz w:val="28"/>
          <w:szCs w:val="28"/>
        </w:rPr>
        <w:t>• обеспечение преемственности целей,</w:t>
      </w:r>
      <w:r>
        <w:rPr>
          <w:rFonts w:ascii="Times New Roman" w:hAnsi="Times New Roman" w:cs="Times New Roman"/>
          <w:sz w:val="28"/>
          <w:szCs w:val="28"/>
        </w:rPr>
        <w:t xml:space="preserve"> задач и содержания дошкольного </w:t>
      </w:r>
      <w:r w:rsidRPr="00FF47C6">
        <w:rPr>
          <w:rFonts w:ascii="Times New Roman" w:hAnsi="Times New Roman" w:cs="Times New Roman"/>
          <w:sz w:val="28"/>
          <w:szCs w:val="28"/>
        </w:rPr>
        <w:t>общего и начального общего образования (все виды культурных практик).</w:t>
      </w:r>
    </w:p>
    <w:p w:rsidR="00943694" w:rsidRPr="00943694" w:rsidRDefault="00943694" w:rsidP="0028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>Система ценностей общего образ</w:t>
      </w:r>
      <w:r>
        <w:rPr>
          <w:rFonts w:ascii="Times New Roman" w:hAnsi="Times New Roman" w:cs="Times New Roman"/>
          <w:sz w:val="28"/>
          <w:szCs w:val="28"/>
        </w:rPr>
        <w:t>ования является основой органи</w:t>
      </w:r>
      <w:r w:rsidRPr="00943694">
        <w:rPr>
          <w:rFonts w:ascii="Times New Roman" w:hAnsi="Times New Roman" w:cs="Times New Roman"/>
          <w:sz w:val="28"/>
          <w:szCs w:val="28"/>
        </w:rPr>
        <w:t>зации ценностно-смыслового простр</w:t>
      </w:r>
      <w:r>
        <w:rPr>
          <w:rFonts w:ascii="Times New Roman" w:hAnsi="Times New Roman" w:cs="Times New Roman"/>
          <w:sz w:val="28"/>
          <w:szCs w:val="28"/>
        </w:rPr>
        <w:t xml:space="preserve">анства дошкольного образования, </w:t>
      </w:r>
      <w:r w:rsidRPr="00943694">
        <w:rPr>
          <w:rFonts w:ascii="Times New Roman" w:hAnsi="Times New Roman" w:cs="Times New Roman"/>
          <w:sz w:val="28"/>
          <w:szCs w:val="28"/>
        </w:rPr>
        <w:t>которая включает отбор таких ценнос</w:t>
      </w:r>
      <w:r>
        <w:rPr>
          <w:rFonts w:ascii="Times New Roman" w:hAnsi="Times New Roman" w:cs="Times New Roman"/>
          <w:sz w:val="28"/>
          <w:szCs w:val="28"/>
        </w:rPr>
        <w:t xml:space="preserve">тей, которые могут быть освоены </w:t>
      </w:r>
      <w:r w:rsidRPr="00943694">
        <w:rPr>
          <w:rFonts w:ascii="Times New Roman" w:hAnsi="Times New Roman" w:cs="Times New Roman"/>
          <w:sz w:val="28"/>
          <w:szCs w:val="28"/>
        </w:rPr>
        <w:t>дошкольниками:</w:t>
      </w:r>
    </w:p>
    <w:p w:rsidR="00943694" w:rsidRPr="00943694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94">
        <w:rPr>
          <w:rFonts w:ascii="Times New Roman" w:hAnsi="Times New Roman" w:cs="Times New Roman"/>
          <w:sz w:val="28"/>
          <w:szCs w:val="28"/>
        </w:rPr>
        <w:t>• ценности семьи (поддержка тради</w:t>
      </w:r>
      <w:r>
        <w:rPr>
          <w:rFonts w:ascii="Times New Roman" w:hAnsi="Times New Roman" w:cs="Times New Roman"/>
          <w:sz w:val="28"/>
          <w:szCs w:val="28"/>
        </w:rPr>
        <w:t>ций семьи, фамилии, имени, обе</w:t>
      </w:r>
      <w:r w:rsidRPr="00943694">
        <w:rPr>
          <w:rFonts w:ascii="Times New Roman" w:hAnsi="Times New Roman" w:cs="Times New Roman"/>
          <w:sz w:val="28"/>
          <w:szCs w:val="28"/>
        </w:rPr>
        <w:t>спечение родителями чувства защищ</w:t>
      </w:r>
      <w:r>
        <w:rPr>
          <w:rFonts w:ascii="Times New Roman" w:hAnsi="Times New Roman" w:cs="Times New Roman"/>
          <w:sz w:val="28"/>
          <w:szCs w:val="28"/>
        </w:rPr>
        <w:t xml:space="preserve">енности детей, взаимопонимание, </w:t>
      </w:r>
      <w:r w:rsidRPr="00943694">
        <w:rPr>
          <w:rFonts w:ascii="Times New Roman" w:hAnsi="Times New Roman" w:cs="Times New Roman"/>
          <w:sz w:val="28"/>
          <w:szCs w:val="28"/>
        </w:rPr>
        <w:t>взаимоуважение, сохранение семейн</w:t>
      </w:r>
      <w:r>
        <w:rPr>
          <w:rFonts w:ascii="Times New Roman" w:hAnsi="Times New Roman" w:cs="Times New Roman"/>
          <w:sz w:val="28"/>
          <w:szCs w:val="28"/>
        </w:rPr>
        <w:t>ых отношений, выполнение семей</w:t>
      </w:r>
      <w:r w:rsidRPr="00943694">
        <w:rPr>
          <w:rFonts w:ascii="Times New Roman" w:hAnsi="Times New Roman" w:cs="Times New Roman"/>
          <w:sz w:val="28"/>
          <w:szCs w:val="28"/>
        </w:rPr>
        <w:t>ных обязанностей, бережное отношение к членам семьи т. п.);</w:t>
      </w:r>
      <w:proofErr w:type="gramEnd"/>
    </w:p>
    <w:p w:rsidR="00943694" w:rsidRPr="00943694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 xml:space="preserve">• ценности </w:t>
      </w:r>
      <w:r w:rsidR="00BC7CEF" w:rsidRPr="00943694">
        <w:rPr>
          <w:rFonts w:ascii="Times New Roman" w:hAnsi="Times New Roman" w:cs="Times New Roman"/>
          <w:sz w:val="28"/>
          <w:szCs w:val="28"/>
        </w:rPr>
        <w:t>труда (</w:t>
      </w:r>
      <w:r w:rsidRPr="00943694">
        <w:rPr>
          <w:rFonts w:ascii="Times New Roman" w:hAnsi="Times New Roman" w:cs="Times New Roman"/>
          <w:sz w:val="28"/>
          <w:szCs w:val="28"/>
        </w:rPr>
        <w:t>качественное вып</w:t>
      </w:r>
      <w:r>
        <w:rPr>
          <w:rFonts w:ascii="Times New Roman" w:hAnsi="Times New Roman" w:cs="Times New Roman"/>
          <w:sz w:val="28"/>
          <w:szCs w:val="28"/>
        </w:rPr>
        <w:t>олнение трудовых действий, ува</w:t>
      </w:r>
      <w:r w:rsidRPr="00943694">
        <w:rPr>
          <w:rFonts w:ascii="Times New Roman" w:hAnsi="Times New Roman" w:cs="Times New Roman"/>
          <w:sz w:val="28"/>
          <w:szCs w:val="28"/>
        </w:rPr>
        <w:t>жение к женскому и мужскому тру</w:t>
      </w:r>
      <w:r>
        <w:rPr>
          <w:rFonts w:ascii="Times New Roman" w:hAnsi="Times New Roman" w:cs="Times New Roman"/>
          <w:sz w:val="28"/>
          <w:szCs w:val="28"/>
        </w:rPr>
        <w:t xml:space="preserve">ду, уважение к профессиональной </w:t>
      </w:r>
      <w:r w:rsidRPr="00943694">
        <w:rPr>
          <w:rFonts w:ascii="Times New Roman" w:hAnsi="Times New Roman" w:cs="Times New Roman"/>
          <w:sz w:val="28"/>
          <w:szCs w:val="28"/>
        </w:rPr>
        <w:t>деятельности родственников и близки</w:t>
      </w:r>
      <w:r>
        <w:rPr>
          <w:rFonts w:ascii="Times New Roman" w:hAnsi="Times New Roman" w:cs="Times New Roman"/>
          <w:sz w:val="28"/>
          <w:szCs w:val="28"/>
        </w:rPr>
        <w:t xml:space="preserve">х, освоение разнообразных видов </w:t>
      </w:r>
      <w:r w:rsidRPr="00943694">
        <w:rPr>
          <w:rFonts w:ascii="Times New Roman" w:hAnsi="Times New Roman" w:cs="Times New Roman"/>
          <w:sz w:val="28"/>
          <w:szCs w:val="28"/>
        </w:rPr>
        <w:t>труда, поддержка совместного труда, переживание удовлетворенн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943694">
        <w:rPr>
          <w:rFonts w:ascii="Times New Roman" w:hAnsi="Times New Roman" w:cs="Times New Roman"/>
          <w:sz w:val="28"/>
          <w:szCs w:val="28"/>
        </w:rPr>
        <w:t>результатами деятельности и т. п.);</w:t>
      </w:r>
    </w:p>
    <w:p w:rsidR="00C41476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>• ценности культуры (бережное от</w:t>
      </w:r>
      <w:r>
        <w:rPr>
          <w:rFonts w:ascii="Times New Roman" w:hAnsi="Times New Roman" w:cs="Times New Roman"/>
          <w:sz w:val="28"/>
          <w:szCs w:val="28"/>
        </w:rPr>
        <w:t xml:space="preserve">ношение к нравственным и нормам </w:t>
      </w:r>
      <w:r w:rsidRPr="00943694">
        <w:rPr>
          <w:rFonts w:ascii="Times New Roman" w:hAnsi="Times New Roman" w:cs="Times New Roman"/>
          <w:sz w:val="28"/>
          <w:szCs w:val="28"/>
        </w:rPr>
        <w:t xml:space="preserve">и образцам поведения, национальным </w:t>
      </w:r>
      <w:r>
        <w:rPr>
          <w:rFonts w:ascii="Times New Roman" w:hAnsi="Times New Roman" w:cs="Times New Roman"/>
          <w:sz w:val="28"/>
          <w:szCs w:val="28"/>
        </w:rPr>
        <w:t xml:space="preserve">традициям и обычаям, фольклору, </w:t>
      </w:r>
      <w:r w:rsidRPr="00943694">
        <w:rPr>
          <w:rFonts w:ascii="Times New Roman" w:hAnsi="Times New Roman" w:cs="Times New Roman"/>
          <w:sz w:val="28"/>
          <w:szCs w:val="28"/>
        </w:rPr>
        <w:t>художественным промыслам и ремесла</w:t>
      </w:r>
      <w:r>
        <w:rPr>
          <w:rFonts w:ascii="Times New Roman" w:hAnsi="Times New Roman" w:cs="Times New Roman"/>
          <w:sz w:val="28"/>
          <w:szCs w:val="28"/>
        </w:rPr>
        <w:t>м, произведениям культуры и ис</w:t>
      </w:r>
      <w:r w:rsidRPr="00943694">
        <w:rPr>
          <w:rFonts w:ascii="Times New Roman" w:hAnsi="Times New Roman" w:cs="Times New Roman"/>
          <w:sz w:val="28"/>
          <w:szCs w:val="28"/>
        </w:rPr>
        <w:t>кусства, зданиям, сооружениям, предм</w:t>
      </w:r>
      <w:r>
        <w:rPr>
          <w:rFonts w:ascii="Times New Roman" w:hAnsi="Times New Roman" w:cs="Times New Roman"/>
          <w:sz w:val="28"/>
          <w:szCs w:val="28"/>
        </w:rPr>
        <w:t>етам, имеющим историко-культур</w:t>
      </w:r>
      <w:r w:rsidRPr="00943694">
        <w:rPr>
          <w:rFonts w:ascii="Times New Roman" w:hAnsi="Times New Roman" w:cs="Times New Roman"/>
          <w:sz w:val="28"/>
          <w:szCs w:val="28"/>
        </w:rPr>
        <w:t>ную значимость и т. п.);</w:t>
      </w:r>
    </w:p>
    <w:p w:rsidR="00943694" w:rsidRPr="00943694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lastRenderedPageBreak/>
        <w:t>• ценности отечественной истории</w:t>
      </w:r>
      <w:r>
        <w:rPr>
          <w:rFonts w:ascii="Times New Roman" w:hAnsi="Times New Roman" w:cs="Times New Roman"/>
          <w:sz w:val="28"/>
          <w:szCs w:val="28"/>
        </w:rPr>
        <w:t xml:space="preserve"> (сохранение традиций, обычаев, </w:t>
      </w:r>
      <w:r w:rsidRPr="00943694">
        <w:rPr>
          <w:rFonts w:ascii="Times New Roman" w:hAnsi="Times New Roman" w:cs="Times New Roman"/>
          <w:sz w:val="28"/>
          <w:szCs w:val="28"/>
        </w:rPr>
        <w:t>гордость, уважение и сопереживание подвигу героев Отчи</w:t>
      </w:r>
      <w:r>
        <w:rPr>
          <w:rFonts w:ascii="Times New Roman" w:hAnsi="Times New Roman" w:cs="Times New Roman"/>
          <w:sz w:val="28"/>
          <w:szCs w:val="28"/>
        </w:rPr>
        <w:t>зны, связь поко</w:t>
      </w:r>
      <w:r w:rsidRPr="00943694">
        <w:rPr>
          <w:rFonts w:ascii="Times New Roman" w:hAnsi="Times New Roman" w:cs="Times New Roman"/>
          <w:sz w:val="28"/>
          <w:szCs w:val="28"/>
        </w:rPr>
        <w:t>лений, жизненный опыт выдающихся людей, историческая память и т. п.);</w:t>
      </w:r>
    </w:p>
    <w:p w:rsidR="00943694" w:rsidRPr="00943694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94">
        <w:rPr>
          <w:rFonts w:ascii="Times New Roman" w:hAnsi="Times New Roman" w:cs="Times New Roman"/>
          <w:sz w:val="28"/>
          <w:szCs w:val="28"/>
        </w:rPr>
        <w:t>• нравственные ценности (проявле</w:t>
      </w:r>
      <w:r>
        <w:rPr>
          <w:rFonts w:ascii="Times New Roman" w:hAnsi="Times New Roman" w:cs="Times New Roman"/>
          <w:sz w:val="28"/>
          <w:szCs w:val="28"/>
        </w:rPr>
        <w:t>ние честности, правдивости, ис</w:t>
      </w:r>
      <w:r w:rsidRPr="00943694">
        <w:rPr>
          <w:rFonts w:ascii="Times New Roman" w:hAnsi="Times New Roman" w:cs="Times New Roman"/>
          <w:sz w:val="28"/>
          <w:szCs w:val="28"/>
        </w:rPr>
        <w:t xml:space="preserve">кренности, доброжелательности, </w:t>
      </w:r>
      <w:r w:rsidR="00BC7CEF" w:rsidRPr="00943694">
        <w:rPr>
          <w:rFonts w:ascii="Times New Roman" w:hAnsi="Times New Roman" w:cs="Times New Roman"/>
          <w:sz w:val="28"/>
          <w:szCs w:val="28"/>
        </w:rPr>
        <w:t xml:space="preserve">не </w:t>
      </w:r>
      <w:r w:rsidR="00BC7CEF"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зла другим людям, со</w:t>
      </w:r>
      <w:r w:rsidRPr="00943694">
        <w:rPr>
          <w:rFonts w:ascii="Times New Roman" w:hAnsi="Times New Roman" w:cs="Times New Roman"/>
          <w:sz w:val="28"/>
          <w:szCs w:val="28"/>
        </w:rPr>
        <w:t>вестливости, благодарности, ответствен</w:t>
      </w:r>
      <w:r>
        <w:rPr>
          <w:rFonts w:ascii="Times New Roman" w:hAnsi="Times New Roman" w:cs="Times New Roman"/>
          <w:sz w:val="28"/>
          <w:szCs w:val="28"/>
        </w:rPr>
        <w:t>ности, справедливости, терпимо</w:t>
      </w:r>
      <w:r w:rsidRPr="00943694">
        <w:rPr>
          <w:rFonts w:ascii="Times New Roman" w:hAnsi="Times New Roman" w:cs="Times New Roman"/>
          <w:sz w:val="28"/>
          <w:szCs w:val="28"/>
        </w:rPr>
        <w:t>сти, сотрудничества со сверстниками и взрослыми и т. п.).</w:t>
      </w:r>
      <w:proofErr w:type="gramEnd"/>
    </w:p>
    <w:p w:rsidR="00943694" w:rsidRPr="00943694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>• ценности здоровья (осознание це</w:t>
      </w:r>
      <w:r>
        <w:rPr>
          <w:rFonts w:ascii="Times New Roman" w:hAnsi="Times New Roman" w:cs="Times New Roman"/>
          <w:sz w:val="28"/>
          <w:szCs w:val="28"/>
        </w:rPr>
        <w:t xml:space="preserve">нности своего здоровья и других </w:t>
      </w:r>
      <w:r w:rsidRPr="00943694">
        <w:rPr>
          <w:rFonts w:ascii="Times New Roman" w:hAnsi="Times New Roman" w:cs="Times New Roman"/>
          <w:sz w:val="28"/>
          <w:szCs w:val="28"/>
        </w:rPr>
        <w:t xml:space="preserve">людей, ценности человеческой жизни, нетерпимость к действиям и </w:t>
      </w:r>
      <w:r>
        <w:rPr>
          <w:rFonts w:ascii="Times New Roman" w:hAnsi="Times New Roman" w:cs="Times New Roman"/>
          <w:sz w:val="28"/>
          <w:szCs w:val="28"/>
        </w:rPr>
        <w:t>вли</w:t>
      </w:r>
      <w:r w:rsidRPr="00943694">
        <w:rPr>
          <w:rFonts w:ascii="Times New Roman" w:hAnsi="Times New Roman" w:cs="Times New Roman"/>
          <w:sz w:val="28"/>
          <w:szCs w:val="28"/>
        </w:rPr>
        <w:t>яниям, представляющим угрозу жиз</w:t>
      </w:r>
      <w:r>
        <w:rPr>
          <w:rFonts w:ascii="Times New Roman" w:hAnsi="Times New Roman" w:cs="Times New Roman"/>
          <w:sz w:val="28"/>
          <w:szCs w:val="28"/>
        </w:rPr>
        <w:t xml:space="preserve">ни, физическому и нравственному </w:t>
      </w:r>
      <w:r w:rsidRPr="00943694">
        <w:rPr>
          <w:rFonts w:ascii="Times New Roman" w:hAnsi="Times New Roman" w:cs="Times New Roman"/>
          <w:sz w:val="28"/>
          <w:szCs w:val="28"/>
        </w:rPr>
        <w:t>здоровью, умение им противодействовать).</w:t>
      </w:r>
    </w:p>
    <w:p w:rsidR="00943694" w:rsidRDefault="00943694" w:rsidP="0094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>Проектирование содержания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образования в контексте </w:t>
      </w:r>
      <w:r w:rsidRPr="00943694">
        <w:rPr>
          <w:rFonts w:ascii="Times New Roman" w:hAnsi="Times New Roman" w:cs="Times New Roman"/>
          <w:sz w:val="28"/>
          <w:szCs w:val="28"/>
        </w:rPr>
        <w:t xml:space="preserve">культуры предусматривает отбор и познание ценностей, </w:t>
      </w:r>
      <w:r w:rsidR="00BC7CEF" w:rsidRPr="00943694">
        <w:rPr>
          <w:rFonts w:ascii="Times New Roman" w:hAnsi="Times New Roman" w:cs="Times New Roman"/>
          <w:sz w:val="28"/>
          <w:szCs w:val="28"/>
        </w:rPr>
        <w:t>представленных</w:t>
      </w:r>
      <w:r w:rsidR="00BC7CEF">
        <w:rPr>
          <w:rFonts w:ascii="Times New Roman" w:hAnsi="Times New Roman" w:cs="Times New Roman"/>
          <w:sz w:val="28"/>
          <w:szCs w:val="28"/>
        </w:rPr>
        <w:t xml:space="preserve"> в</w:t>
      </w:r>
      <w:r w:rsidRPr="00943694">
        <w:rPr>
          <w:rFonts w:ascii="Times New Roman" w:hAnsi="Times New Roman" w:cs="Times New Roman"/>
          <w:sz w:val="28"/>
          <w:szCs w:val="28"/>
        </w:rPr>
        <w:t xml:space="preserve"> мировой, отечественной, народной культуре, а также открытия </w:t>
      </w:r>
      <w:r w:rsidR="00BC7CEF" w:rsidRPr="00943694">
        <w:rPr>
          <w:rFonts w:ascii="Times New Roman" w:hAnsi="Times New Roman" w:cs="Times New Roman"/>
          <w:sz w:val="28"/>
          <w:szCs w:val="28"/>
        </w:rPr>
        <w:t>смыслов жизни</w:t>
      </w:r>
      <w:r w:rsidRPr="00943694">
        <w:rPr>
          <w:rFonts w:ascii="Times New Roman" w:hAnsi="Times New Roman" w:cs="Times New Roman"/>
          <w:sz w:val="28"/>
          <w:szCs w:val="28"/>
        </w:rPr>
        <w:t>.</w:t>
      </w:r>
    </w:p>
    <w:p w:rsidR="00A42C3C" w:rsidRPr="009064C4" w:rsidRDefault="00760F59" w:rsidP="0076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8C7" w:rsidRPr="00A94B79" w:rsidRDefault="005248C7" w:rsidP="005248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B7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5D6F6E" w:rsidRPr="00A94B79" w:rsidRDefault="005D6F6E" w:rsidP="006D7B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849CE" w:rsidRPr="00F72BB1" w:rsidRDefault="00714FF5" w:rsidP="005D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92E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03A2">
        <w:rPr>
          <w:rFonts w:ascii="Times New Roman" w:hAnsi="Times New Roman" w:cs="Times New Roman"/>
          <w:b/>
          <w:bCs/>
          <w:sz w:val="28"/>
          <w:szCs w:val="28"/>
        </w:rPr>
        <w:t>Задачи и содержание образовательных областей</w:t>
      </w:r>
    </w:p>
    <w:p w:rsidR="009849CE" w:rsidRPr="00B85414" w:rsidRDefault="009849CE" w:rsidP="00984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07" w:type="dxa"/>
        <w:tblLayout w:type="fixed"/>
        <w:tblLook w:val="04A0"/>
      </w:tblPr>
      <w:tblGrid>
        <w:gridCol w:w="1809"/>
        <w:gridCol w:w="3216"/>
        <w:gridCol w:w="30"/>
        <w:gridCol w:w="30"/>
        <w:gridCol w:w="2466"/>
        <w:gridCol w:w="38"/>
        <w:gridCol w:w="2318"/>
      </w:tblGrid>
      <w:tr w:rsidR="009849CE" w:rsidRPr="00D00E82" w:rsidTr="003E7343">
        <w:tc>
          <w:tcPr>
            <w:tcW w:w="1809" w:type="dxa"/>
            <w:shd w:val="clear" w:color="auto" w:fill="FFFFFF" w:themeFill="background1"/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46" w:type="dxa"/>
            <w:gridSpan w:val="2"/>
            <w:shd w:val="clear" w:color="auto" w:fill="FFFFFF" w:themeFill="background1"/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52" w:type="dxa"/>
            <w:gridSpan w:val="4"/>
            <w:shd w:val="clear" w:color="auto" w:fill="FFFFFF" w:themeFill="background1"/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849CE" w:rsidRPr="00D00E82" w:rsidTr="00C57E81">
        <w:trPr>
          <w:trHeight w:val="237"/>
        </w:trPr>
        <w:tc>
          <w:tcPr>
            <w:tcW w:w="1809" w:type="dxa"/>
            <w:vMerge w:val="restart"/>
            <w:shd w:val="clear" w:color="auto" w:fill="FFFFFF" w:themeFill="background1"/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98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:rsidR="009849CE" w:rsidRPr="00DF1FC4" w:rsidRDefault="009849CE" w:rsidP="009849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9849CE" w:rsidRPr="00D00E82" w:rsidTr="003E7343">
        <w:trPr>
          <w:trHeight w:val="300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</w:tcBorders>
          </w:tcPr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9849CE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</w:tcBorders>
          </w:tcPr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9849CE" w:rsidRPr="00D00E82" w:rsidTr="00C57E81">
        <w:trPr>
          <w:trHeight w:val="300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:rsidR="009849CE" w:rsidRPr="00DF1FC4" w:rsidRDefault="009849CE" w:rsidP="009849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</w:t>
            </w:r>
            <w:r w:rsidRPr="00C57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м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ирования основ гражданственности и патриотизма:</w:t>
            </w:r>
          </w:p>
        </w:tc>
      </w:tr>
      <w:tr w:rsidR="009849CE" w:rsidRPr="00D00E82" w:rsidTr="003E7343">
        <w:trPr>
          <w:trHeight w:val="237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</w:tcBorders>
          </w:tcPr>
          <w:p w:rsidR="009849CE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</w:tcBorders>
          </w:tcPr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9849CE" w:rsidRPr="00D00E82" w:rsidTr="00C57E81">
        <w:trPr>
          <w:trHeight w:val="225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:rsidR="009849CE" w:rsidRPr="00DF1FC4" w:rsidRDefault="009849CE" w:rsidP="009849C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9849CE" w:rsidRPr="00D00E82" w:rsidTr="003E7343">
        <w:trPr>
          <w:trHeight w:val="315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</w:tcBorders>
          </w:tcPr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к труду взрослых в ДОО и в семье, формировать представления о конкретных видах хозяйственно-бытового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труда, направленных на заботу о детях (мытье посуды, уборка помещений группы и участка и прочее) и трудовые навыки;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9849CE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</w:tcBorders>
          </w:tcPr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организует специальные игры и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9849CE" w:rsidRPr="00D00E82" w:rsidTr="00C57E81">
        <w:trPr>
          <w:trHeight w:val="360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5D6F6E" w:rsidRPr="00DF1FC4" w:rsidRDefault="009849CE" w:rsidP="005D6F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5D6F6E" w:rsidRPr="00D00E82" w:rsidTr="003E7343">
        <w:trPr>
          <w:trHeight w:val="192"/>
        </w:trPr>
        <w:tc>
          <w:tcPr>
            <w:tcW w:w="1809" w:type="dxa"/>
            <w:vMerge/>
            <w:shd w:val="clear" w:color="auto" w:fill="FFFFFF" w:themeFill="background1"/>
          </w:tcPr>
          <w:p w:rsidR="005D6F6E" w:rsidRDefault="005D6F6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5D6F6E" w:rsidRPr="00DF1FC4" w:rsidRDefault="005D6F6E" w:rsidP="005D6F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обогащать представления о правилах безопасного поведения в быту, безопасного использования бытовых предметов и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гаджетов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исключая практическое использование электронных средств </w:t>
            </w:r>
            <w:proofErr w:type="gram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обучен</w:t>
            </w:r>
            <w:proofErr w:type="gramEnd"/>
          </w:p>
        </w:tc>
        <w:tc>
          <w:tcPr>
            <w:tcW w:w="4882" w:type="dxa"/>
            <w:gridSpan w:val="5"/>
            <w:tcBorders>
              <w:bottom w:val="dashSmallGap" w:sz="4" w:space="0" w:color="auto"/>
            </w:tcBorders>
            <w:shd w:val="clear" w:color="auto" w:fill="FFFFFF" w:themeFill="background1"/>
          </w:tcPr>
          <w:p w:rsidR="005D6F6E" w:rsidRPr="00DF1FC4" w:rsidRDefault="005D6F6E" w:rsidP="005D6F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</w:t>
            </w:r>
          </w:p>
        </w:tc>
      </w:tr>
      <w:tr w:rsidR="009849CE" w:rsidRPr="00D00E82" w:rsidTr="003E7343">
        <w:trPr>
          <w:trHeight w:val="711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849CE" w:rsidRPr="00DF1FC4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9849CE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взрослыми: ножи, иголки, ножницы, лекарства, спички и так далее.</w:t>
            </w:r>
          </w:p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9849CE" w:rsidRPr="00D53F51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9849CE" w:rsidRDefault="009849CE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:rsidR="009336AD" w:rsidRDefault="009336AD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36AD" w:rsidRPr="00DF1FC4" w:rsidRDefault="009336AD" w:rsidP="009849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49CE" w:rsidRPr="00D00E82" w:rsidTr="00C57E81">
        <w:trPr>
          <w:trHeight w:val="50"/>
        </w:trPr>
        <w:tc>
          <w:tcPr>
            <w:tcW w:w="1809" w:type="dxa"/>
            <w:vMerge/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849CE" w:rsidRPr="00B12B5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849CE" w:rsidRPr="008B3007" w:rsidRDefault="009849CE" w:rsidP="0098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849CE" w:rsidRPr="00D00E82" w:rsidTr="009336AD">
        <w:trPr>
          <w:trHeight w:val="6503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37491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9849CE" w:rsidRPr="00C80F1C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9849CE" w:rsidRPr="00C80F1C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умение непосредственного </w:t>
            </w:r>
            <w:proofErr w:type="spellStart"/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попарного</w:t>
            </w:r>
            <w:proofErr w:type="spellEnd"/>
            <w:r w:rsidRPr="00C80F1C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9849CE" w:rsidRPr="00C80F1C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9849CE" w:rsidRPr="00C80F1C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живым объектам природы.</w:t>
            </w:r>
          </w:p>
        </w:tc>
        <w:tc>
          <w:tcPr>
            <w:tcW w:w="4852" w:type="dxa"/>
            <w:gridSpan w:val="4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6A0034" w:rsidRDefault="009849CE" w:rsidP="006A003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Pr="00C57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) Сенсорные эталоны и познавательные действия: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9849CE" w:rsidRPr="006A0034" w:rsidRDefault="009849CE" w:rsidP="00C57E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Математические представления: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короче-длиннее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шире-уже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, такие же по размеру;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9849CE" w:rsidRPr="006A0034" w:rsidRDefault="009849CE" w:rsidP="00C57E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C57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ab/>
              <w:t>Окружающий мир: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9849CE" w:rsidRPr="006A0034" w:rsidRDefault="009849CE" w:rsidP="00C57E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4) Природа: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9849CE" w:rsidRPr="00D00E82" w:rsidTr="00C57E81">
        <w:trPr>
          <w:trHeight w:val="731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37491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dashSmallGap" w:sz="4" w:space="0" w:color="auto"/>
            </w:tcBorders>
            <w:shd w:val="clear" w:color="auto" w:fill="FFFFFF" w:themeFill="background1"/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6A0034" w:rsidRPr="00D00E82" w:rsidRDefault="006A0034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CE" w:rsidRPr="00D00E82" w:rsidTr="00C57E81">
        <w:trPr>
          <w:trHeight w:val="285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098" w:type="dxa"/>
            <w:gridSpan w:val="6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9849CE" w:rsidRPr="00D00E82" w:rsidTr="003E7343">
        <w:trPr>
          <w:trHeight w:val="1935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1959A6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слова;</w:t>
            </w:r>
          </w:p>
          <w:p w:rsidR="009849CE" w:rsidRPr="001959A6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</w:tc>
      </w:tr>
      <w:tr w:rsidR="009849CE" w:rsidRPr="00D00E82" w:rsidTr="00C57E81">
        <w:trPr>
          <w:trHeight w:val="167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9849CE" w:rsidRPr="00D00E82" w:rsidTr="003E7343">
        <w:trPr>
          <w:trHeight w:val="1665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1959A6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spellStart"/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[т],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[к], [г],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], [в], [л], [с], [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9849CE" w:rsidRPr="00D00E82" w:rsidTr="00C57E81">
        <w:trPr>
          <w:trHeight w:val="372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33D3" w:rsidRPr="00D00E82" w:rsidRDefault="009849CE" w:rsidP="0074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7433D3" w:rsidRPr="00D00E82" w:rsidTr="003E7343">
        <w:trPr>
          <w:trHeight w:val="286"/>
        </w:trPr>
        <w:tc>
          <w:tcPr>
            <w:tcW w:w="1809" w:type="dxa"/>
            <w:vMerge/>
            <w:shd w:val="clear" w:color="auto" w:fill="FFFFFF" w:themeFill="background1"/>
          </w:tcPr>
          <w:p w:rsidR="007433D3" w:rsidRPr="00450895" w:rsidRDefault="007433D3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33D3" w:rsidRDefault="007433D3" w:rsidP="0074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</w:t>
            </w:r>
          </w:p>
          <w:p w:rsidR="008133E5" w:rsidRPr="001959A6" w:rsidRDefault="008133E5" w:rsidP="0074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33D3" w:rsidRPr="001959A6" w:rsidRDefault="007433D3" w:rsidP="0074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</w:tc>
      </w:tr>
      <w:tr w:rsidR="009849CE" w:rsidRPr="00D00E82" w:rsidTr="003E7343">
        <w:trPr>
          <w:trHeight w:val="4680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nil"/>
              <w:bottom w:val="single" w:sz="4" w:space="0" w:color="auto"/>
            </w:tcBorders>
          </w:tcPr>
          <w:p w:rsidR="009849CE" w:rsidRPr="001959A6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4852" w:type="dxa"/>
            <w:gridSpan w:val="4"/>
            <w:tcBorders>
              <w:top w:val="nil"/>
              <w:bottom w:val="single" w:sz="4" w:space="0" w:color="auto"/>
            </w:tcBorders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9849CE" w:rsidRPr="00D00E82" w:rsidTr="00C57E81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9849CE" w:rsidRPr="00D00E82" w:rsidTr="003E7343">
        <w:trPr>
          <w:trHeight w:val="706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1959A6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9849CE" w:rsidRPr="00D00E82" w:rsidTr="00C57E81">
        <w:trPr>
          <w:trHeight w:val="279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9849CE" w:rsidRPr="00D00E82" w:rsidTr="003E7343">
        <w:trPr>
          <w:trHeight w:val="825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CE" w:rsidRPr="00D00E82" w:rsidTr="00C57E81">
        <w:trPr>
          <w:trHeight w:val="255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9849CE" w:rsidRPr="00D00E82" w:rsidTr="003E7343">
        <w:trPr>
          <w:trHeight w:val="557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dashSmallGap" w:sz="4" w:space="0" w:color="auto"/>
            </w:tcBorders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общение детей друг с другом и с педагогом в процессе совместного рассматривания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книжек-картинок, иллюстраций;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9849CE" w:rsidRPr="00D00E82" w:rsidTr="003E7343">
        <w:trPr>
          <w:trHeight w:val="255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9849CE" w:rsidRPr="006A0034" w:rsidRDefault="009849CE" w:rsidP="009849C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Примерный перечень художественной литературы</w:t>
            </w:r>
          </w:p>
        </w:tc>
      </w:tr>
      <w:tr w:rsidR="009849CE" w:rsidRPr="00D00E82" w:rsidTr="003E7343">
        <w:trPr>
          <w:trHeight w:val="983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bottom w:val="single" w:sz="4" w:space="0" w:color="auto"/>
            </w:tcBorders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A0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Малые формы фольклора</w:t>
            </w: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Кисонька-мурысенька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«Курочк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sz w:val="24"/>
                <w:szCs w:val="24"/>
              </w:rPr>
              <w:t xml:space="preserve">• Русские народные сказки.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М. Серовой).</w:t>
            </w:r>
            <w:proofErr w:type="gramEnd"/>
          </w:p>
          <w:p w:rsidR="009849CE" w:rsidRPr="006A0034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6A0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Фольклор народов мира.</w:t>
            </w:r>
          </w:p>
          <w:p w:rsidR="009849CE" w:rsidRPr="00A20C8C" w:rsidRDefault="009849CE" w:rsidP="009849C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9849CE" w:rsidRPr="00A20C8C" w:rsidRDefault="009849CE" w:rsidP="009849C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: «Лесной мишка и проказница мышка», латыш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6A0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поэтов и писателей России.</w:t>
            </w:r>
          </w:p>
          <w:p w:rsidR="009849CE" w:rsidRPr="00A20C8C" w:rsidRDefault="009849CE" w:rsidP="009849C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</w:t>
            </w:r>
            <w:r w:rsidR="00DD2E99">
              <w:rPr>
                <w:rFonts w:ascii="Times New Roman" w:hAnsi="Times New Roman" w:cs="Times New Roman"/>
                <w:sz w:val="24"/>
                <w:szCs w:val="24"/>
              </w:rPr>
              <w:t>. «Колыбельная песня»; Маршак С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.Я. «Детки в клетке» (стихотворения из цикла по выбору), «Тихая сказка», «Сказка об умном мышонке»;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цокотуха», «Ёжики смеются», «Ёлка», Айболит», «Чудо-дерево», «Черепаха» (по выбору).</w:t>
            </w:r>
          </w:p>
          <w:p w:rsidR="009849CE" w:rsidRPr="00A20C8C" w:rsidRDefault="009849CE" w:rsidP="009849C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Пряника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Вареника»; Зощенко М.М. «Умная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9849CE" w:rsidRPr="006A0034" w:rsidRDefault="009849CE" w:rsidP="009849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6A0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поэтов и писателей разных стран.</w:t>
            </w:r>
          </w:p>
          <w:p w:rsidR="009849CE" w:rsidRPr="00A20C8C" w:rsidRDefault="009849CE" w:rsidP="009849C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9849CE" w:rsidRPr="00A20C8C" w:rsidRDefault="009849CE" w:rsidP="009849C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</w:t>
            </w:r>
            <w:proofErr w:type="gramStart"/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Лукина.</w:t>
            </w:r>
          </w:p>
        </w:tc>
      </w:tr>
      <w:tr w:rsidR="009849CE" w:rsidRPr="00D00E82" w:rsidTr="00C57E81">
        <w:trPr>
          <w:trHeight w:val="570"/>
        </w:trPr>
        <w:tc>
          <w:tcPr>
            <w:tcW w:w="1809" w:type="dxa"/>
            <w:vMerge/>
            <w:shd w:val="clear" w:color="auto" w:fill="FFFFFF" w:themeFill="background1"/>
          </w:tcPr>
          <w:p w:rsidR="009849CE" w:rsidRPr="00450895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dashSmallGap" w:sz="4" w:space="0" w:color="auto"/>
            </w:tcBorders>
            <w:shd w:val="clear" w:color="auto" w:fill="FFFFFF" w:themeFill="background1"/>
          </w:tcPr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849CE" w:rsidRPr="00F7086D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CD0074" w:rsidRPr="00D00E82" w:rsidRDefault="00CD0074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CE" w:rsidRPr="00D00E82" w:rsidTr="00C57E81">
        <w:trPr>
          <w:trHeight w:val="266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098" w:type="dxa"/>
            <w:gridSpan w:val="6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CD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849CE" w:rsidRPr="00D00E82" w:rsidTr="003E7343">
        <w:trPr>
          <w:trHeight w:val="1116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dashSmallGap" w:sz="4" w:space="0" w:color="auto"/>
            </w:tcBorders>
          </w:tcPr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849CE" w:rsidRPr="007E5117" w:rsidRDefault="009849CE" w:rsidP="006D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</w:t>
            </w:r>
            <w:r w:rsidR="00C57E81">
              <w:rPr>
                <w:rFonts w:ascii="Times New Roman" w:hAnsi="Times New Roman" w:cs="Times New Roman"/>
                <w:sz w:val="24"/>
                <w:szCs w:val="24"/>
              </w:rPr>
              <w:t xml:space="preserve">а, выставки детских работ и так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детей к участию в концертах, праздниках в семье и ДОО: исполнение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танца, песни, чтение стихов;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849CE" w:rsidRPr="00D00E82" w:rsidTr="003E7343">
        <w:trPr>
          <w:trHeight w:val="403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bottom w:val="single" w:sz="4" w:space="0" w:color="auto"/>
            </w:tcBorders>
          </w:tcPr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9A15EC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849CE" w:rsidRPr="009A15EC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: П.П.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9849CE" w:rsidRPr="00D00E82" w:rsidTr="00C57E81">
        <w:trPr>
          <w:trHeight w:val="270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9849CE" w:rsidRPr="00D00E82" w:rsidTr="003E7343">
        <w:trPr>
          <w:trHeight w:val="261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и впечатления об окружающем мире доступными графическими и живописными средствами;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9849CE" w:rsidRPr="008020E0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802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Рисование: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салфетку; закрепляет знание названий цветов (красный, синий, зеленый, желтый, белый, черный);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  <w:proofErr w:type="gramEnd"/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8020E0" w:rsidRDefault="008020E0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9849CE" w:rsidRPr="008020E0" w:rsidRDefault="009849CE" w:rsidP="00984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Лепка: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прижимания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9849CE" w:rsidRPr="008020E0" w:rsidRDefault="009849CE" w:rsidP="00984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Аппликация: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знание формы предметов и их цвета;</w:t>
            </w:r>
          </w:p>
          <w:p w:rsidR="009849CE" w:rsidRPr="008020E0" w:rsidRDefault="009849CE" w:rsidP="00984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4) Народное декоративно-прикладное искусство: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9849CE" w:rsidRPr="00D00E82" w:rsidTr="00C57E81">
        <w:trPr>
          <w:trHeight w:val="141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98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9849CE" w:rsidRPr="00D00E82" w:rsidTr="003E7343">
        <w:trPr>
          <w:trHeight w:val="3030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9849CE" w:rsidRPr="007E5117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9849CE" w:rsidRPr="00D00E82" w:rsidTr="00C57E81">
        <w:trPr>
          <w:trHeight w:val="240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336AD" w:rsidRDefault="009336AD" w:rsidP="0080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AD" w:rsidRDefault="009336AD" w:rsidP="0080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AD" w:rsidRDefault="009336AD" w:rsidP="0080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AD" w:rsidRDefault="009336AD" w:rsidP="0080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81" w:rsidRDefault="00C57E81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CE" w:rsidRPr="00D00E82" w:rsidRDefault="009849CE" w:rsidP="00C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9336AD" w:rsidRPr="00D00E82" w:rsidTr="00C57E81">
        <w:trPr>
          <w:trHeight w:val="512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336AD" w:rsidRPr="00FD1DEC" w:rsidRDefault="009336AD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dashSmallGap" w:sz="4" w:space="0" w:color="auto"/>
            </w:tcBorders>
          </w:tcPr>
          <w:p w:rsidR="009336AD" w:rsidRPr="00C040D4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9336AD" w:rsidRPr="00C040D4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9336AD" w:rsidRPr="00C040D4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:rsidR="009336AD" w:rsidRPr="00C040D4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</w:tcBorders>
            <w:shd w:val="clear" w:color="auto" w:fill="FFFFFF" w:themeFill="background1"/>
          </w:tcPr>
          <w:p w:rsidR="009336AD" w:rsidRPr="00627155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9849CE" w:rsidRPr="00D00E82" w:rsidTr="003E7343">
        <w:trPr>
          <w:trHeight w:val="4944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E7343" w:rsidRPr="00D00E82" w:rsidTr="003E7343">
        <w:trPr>
          <w:trHeight w:val="3887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3E7343" w:rsidRPr="00FD1DEC" w:rsidRDefault="003E7343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auto"/>
            </w:tcBorders>
          </w:tcPr>
          <w:p w:rsidR="003E7343" w:rsidRPr="00C040D4" w:rsidRDefault="003E7343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E7343" w:rsidRDefault="003E7343" w:rsidP="00C57E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Пение:</w:t>
            </w:r>
          </w:p>
          <w:p w:rsidR="003E7343" w:rsidRPr="0071185F" w:rsidRDefault="003E7343" w:rsidP="003E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23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E7343" w:rsidRPr="0071185F" w:rsidRDefault="003E7343" w:rsidP="003E73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Примерный перечень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роизведений</w:t>
            </w:r>
            <w:proofErr w:type="spellEnd"/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E7343" w:rsidRPr="0071185F" w:rsidRDefault="003E7343" w:rsidP="003E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9CE" w:rsidRPr="00D00E82" w:rsidTr="003E7343">
        <w:trPr>
          <w:trHeight w:val="6214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dashSmallGap" w:sz="4" w:space="0" w:color="auto"/>
            </w:tcBorders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3. Петровой; пение народной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</w:t>
            </w:r>
            <w:r w:rsidR="00C57E81">
              <w:rPr>
                <w:rFonts w:ascii="Times New Roman" w:hAnsi="Times New Roman" w:cs="Times New Roman"/>
                <w:sz w:val="24"/>
                <w:szCs w:val="24"/>
              </w:rPr>
              <w:t>» и «Ладушки», рус</w:t>
            </w:r>
            <w:proofErr w:type="gramStart"/>
            <w:r w:rsidR="00C5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7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57E81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Авдиенко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«Цыплята», муз. А. Филиппенко, сл. Т. Волгиной.</w:t>
            </w:r>
          </w:p>
        </w:tc>
      </w:tr>
      <w:tr w:rsidR="009849CE" w:rsidRPr="00D00E82" w:rsidTr="00C57E81">
        <w:trPr>
          <w:trHeight w:val="110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336AD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9849CE" w:rsidRPr="00D00E82" w:rsidTr="003E7343">
        <w:trPr>
          <w:trHeight w:val="1149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2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9849CE" w:rsidRPr="00D00E82" w:rsidTr="00C57E81">
        <w:trPr>
          <w:trHeight w:val="165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9849CE" w:rsidRPr="00D00E82" w:rsidTr="009336AD">
        <w:trPr>
          <w:trHeight w:val="1967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навыков выразительной и эмоциональной передачи игровых и сказочных образов: идет медведь, крадется кошка,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бегают мышата, скачет зайка, ходит петушок, клюют зернышки цыплята, летают птички и так далее;</w:t>
            </w:r>
            <w:proofErr w:type="gramEnd"/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музыкальных игр в повседневной жизни и различных видах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(праздниках, развлечениях и других видах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деятельности);</w:t>
            </w:r>
          </w:p>
        </w:tc>
        <w:tc>
          <w:tcPr>
            <w:tcW w:w="2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9849CE" w:rsidRPr="0071185F" w:rsidRDefault="003E7343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Александрова; «Скачут лошадки», муз. Т. </w:t>
            </w:r>
            <w:proofErr w:type="spell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танец с листочками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танец с платочками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мелодия; «Вышли куклы танцевать», муз. В. Витлина.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«Зайцы», муз. Е. Тиличеевой; «Веселые ножки»,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9CE" w:rsidRPr="0071185F" w:rsidRDefault="009336AD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; «Волшебные платочки», рус</w:t>
            </w:r>
            <w:proofErr w:type="gram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="009849CE"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9849CE" w:rsidRPr="00D00E82" w:rsidTr="00C57E81">
        <w:trPr>
          <w:trHeight w:val="528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7343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3E7343" w:rsidRPr="00D00E82" w:rsidTr="003E7343">
        <w:trPr>
          <w:trHeight w:val="288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3E7343" w:rsidRPr="00FD1DEC" w:rsidRDefault="003E7343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3E7343" w:rsidRPr="00C040D4" w:rsidRDefault="003E7343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E7343" w:rsidRPr="0071185F" w:rsidRDefault="003E7343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погремушкой, барабаном,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E7343" w:rsidRPr="0071185F" w:rsidRDefault="003E7343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9849CE" w:rsidRPr="00D00E82" w:rsidTr="003E7343">
        <w:trPr>
          <w:trHeight w:val="5244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Merge/>
            <w:tcBorders>
              <w:top w:val="dashSmallGap" w:sz="4" w:space="0" w:color="auto"/>
            </w:tcBorders>
          </w:tcPr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nil"/>
              <w:right w:val="dashSmallGap" w:sz="4" w:space="0" w:color="auto"/>
            </w:tcBorders>
          </w:tcPr>
          <w:p w:rsidR="009849CE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2318" w:type="dxa"/>
            <w:tcBorders>
              <w:top w:val="nil"/>
              <w:left w:val="dashSmallGap" w:sz="4" w:space="0" w:color="auto"/>
            </w:tcBorders>
          </w:tcPr>
          <w:p w:rsidR="009849CE" w:rsidRPr="0071185F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849CE" w:rsidRPr="00D00E82" w:rsidTr="00787572">
        <w:trPr>
          <w:trHeight w:val="255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49CE" w:rsidRPr="00D00E82" w:rsidRDefault="009849CE" w:rsidP="003E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9849CE" w:rsidRPr="00D00E82" w:rsidTr="003E7343">
        <w:trPr>
          <w:trHeight w:val="254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козленок скачет), передавать эмоциональное состояние человека (мимикой, позой, жестом, движением).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9849CE" w:rsidRPr="00D00E82" w:rsidTr="00787572">
        <w:trPr>
          <w:trHeight w:val="195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3E7343" w:rsidRPr="00C040D4" w:rsidRDefault="009849CE" w:rsidP="0078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</w:t>
            </w:r>
          </w:p>
        </w:tc>
      </w:tr>
      <w:tr w:rsidR="009849CE" w:rsidRPr="00D00E82" w:rsidTr="003E7343">
        <w:trPr>
          <w:trHeight w:val="4372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организации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по интересам, обеспечивая эмоциональное благополучие и отдых;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атмосферу эмоционального благополучия в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485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1) Педагог организует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культурно-досуговую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по интересам, обеспечивая эмоциональное благополучие и отдых.</w:t>
            </w:r>
          </w:p>
          <w:p w:rsidR="009849CE" w:rsidRPr="00C040D4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2) Педагог учит детей организовывать свободное время с пользой. Развивает умение проявлять интерес к различным видам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9849CE" w:rsidRPr="00D00E82" w:rsidTr="00787572">
        <w:trPr>
          <w:trHeight w:val="666"/>
        </w:trPr>
        <w:tc>
          <w:tcPr>
            <w:tcW w:w="1809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FD1DEC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dashSmallGap" w:sz="4" w:space="0" w:color="auto"/>
            </w:tcBorders>
            <w:shd w:val="clear" w:color="auto" w:fill="FFFFFF" w:themeFill="background1"/>
          </w:tcPr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849CE" w:rsidRPr="00627155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9849CE" w:rsidRPr="00D00E82" w:rsidTr="003E7343">
        <w:trPr>
          <w:trHeight w:val="285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9849CE" w:rsidRPr="005C0A89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(строевые упражнения, основные движения,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в том числе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4852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действуя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и строевые упражнения).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вдаль; перебрасывание мяча через сетку;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  <w:proofErr w:type="gramEnd"/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доске; в чередовании с бегом;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спрыгивание (высота 10-15 см), перепрыгивание через веревку (высота 2-5 см);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упражнения: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9849CE" w:rsidRPr="00C329C0" w:rsidRDefault="009849CE" w:rsidP="009849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Подвижные игры: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Спортивные упражнения: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санках: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перевозя игрушки или друг друга, и самостоятельно с невысокой горки.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трехколесном велосипеде: по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по кругу, с поворотами направо, налево.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Формирование основ здорового образа жизни: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9849CE" w:rsidRPr="008020E0" w:rsidRDefault="009849CE" w:rsidP="00984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8020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Активный отдых.</w:t>
            </w:r>
          </w:p>
          <w:p w:rsidR="009849CE" w:rsidRPr="00C14A1A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до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9849CE" w:rsidRPr="00D00E82" w:rsidTr="00787572">
        <w:trPr>
          <w:trHeight w:val="258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849CE" w:rsidRPr="005C0A89" w:rsidRDefault="009849CE" w:rsidP="009849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dashSmallGap" w:sz="4" w:space="0" w:color="auto"/>
            </w:tcBorders>
            <w:shd w:val="clear" w:color="auto" w:fill="FFFFFF" w:themeFill="background1"/>
          </w:tcPr>
          <w:p w:rsidR="009849CE" w:rsidRPr="00B34D41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849CE" w:rsidRPr="00B34D41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9849CE" w:rsidRPr="00B34D41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9849CE" w:rsidRPr="00B34D41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849CE" w:rsidRPr="00B34D41" w:rsidRDefault="00787572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активности, самостоятельности, </w:t>
            </w:r>
            <w:r w:rsidR="009849CE" w:rsidRPr="00B34D41">
              <w:rPr>
                <w:rFonts w:ascii="Times New Roman" w:hAnsi="Times New Roman" w:cs="Times New Roman"/>
                <w:sz w:val="24"/>
                <w:szCs w:val="24"/>
              </w:rPr>
              <w:t>самоуважения, коммуникабельности, уверенности и других личностных качеств;</w:t>
            </w:r>
          </w:p>
          <w:p w:rsidR="009849CE" w:rsidRPr="00B34D41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9849CE" w:rsidRPr="00D00E82" w:rsidRDefault="009849CE" w:rsidP="0098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264" w:rsidRDefault="00ED2264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08E" w:rsidRDefault="00AF708E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08E" w:rsidRDefault="00ED2264" w:rsidP="00ED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64">
        <w:rPr>
          <w:rFonts w:ascii="Times New Roman" w:hAnsi="Times New Roman" w:cs="Times New Roman"/>
          <w:b/>
          <w:sz w:val="28"/>
          <w:szCs w:val="28"/>
        </w:rPr>
        <w:lastRenderedPageBreak/>
        <w:t>2.2. Вариативные формы, способы, методы и сре</w:t>
      </w:r>
      <w:r w:rsidR="00AF708E">
        <w:rPr>
          <w:rFonts w:ascii="Times New Roman" w:hAnsi="Times New Roman" w:cs="Times New Roman"/>
          <w:b/>
          <w:sz w:val="28"/>
          <w:szCs w:val="28"/>
        </w:rPr>
        <w:t xml:space="preserve">дства реализации </w:t>
      </w:r>
    </w:p>
    <w:p w:rsidR="00ED2264" w:rsidRPr="00ED2264" w:rsidRDefault="00787572" w:rsidP="00ED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6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Формы, способы, методы и</w:t>
      </w:r>
      <w:r>
        <w:rPr>
          <w:rFonts w:ascii="Times New Roman" w:hAnsi="Times New Roman" w:cs="Times New Roman"/>
          <w:sz w:val="28"/>
          <w:szCs w:val="28"/>
        </w:rPr>
        <w:t xml:space="preserve"> средства реализации рабочей</w:t>
      </w:r>
      <w:r w:rsidRPr="00ED2264">
        <w:rPr>
          <w:rFonts w:ascii="Times New Roman" w:hAnsi="Times New Roman" w:cs="Times New Roman"/>
          <w:sz w:val="28"/>
          <w:szCs w:val="28"/>
        </w:rPr>
        <w:t xml:space="preserve">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ED22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64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 xml:space="preserve"> может использовать следующие формы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2264">
        <w:rPr>
          <w:rFonts w:ascii="Times New Roman" w:hAnsi="Times New Roman" w:cs="Times New Roman"/>
          <w:sz w:val="28"/>
          <w:szCs w:val="28"/>
        </w:rPr>
        <w:t>программы в соответствии с видом детской деятельности и возрастными особенностями детей: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В дошкольном возрасте (3 года ‒ 8 лет)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- общение </w:t>
      </w:r>
      <w:proofErr w:type="gramStart"/>
      <w:r w:rsidRPr="00ED22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 xml:space="preserve"> взрослым (ситуативно-деловое, </w:t>
      </w:r>
      <w:r w:rsidR="00BC7CEF" w:rsidRPr="00ED2264">
        <w:rPr>
          <w:rFonts w:ascii="Times New Roman" w:hAnsi="Times New Roman" w:cs="Times New Roman"/>
          <w:sz w:val="28"/>
          <w:szCs w:val="28"/>
        </w:rPr>
        <w:t>вне ситуативно</w:t>
      </w:r>
      <w:r w:rsidRPr="00ED2264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r w:rsidR="00BC7CEF" w:rsidRPr="00ED2264">
        <w:rPr>
          <w:rFonts w:ascii="Times New Roman" w:hAnsi="Times New Roman" w:cs="Times New Roman"/>
          <w:sz w:val="28"/>
          <w:szCs w:val="28"/>
        </w:rPr>
        <w:t>вне ситуативно</w:t>
      </w:r>
      <w:r w:rsidRPr="00ED2264">
        <w:rPr>
          <w:rFonts w:ascii="Times New Roman" w:hAnsi="Times New Roman" w:cs="Times New Roman"/>
          <w:sz w:val="28"/>
          <w:szCs w:val="28"/>
        </w:rPr>
        <w:t>-личностное) и сверстниками (сит</w:t>
      </w:r>
      <w:r w:rsidR="00787572">
        <w:rPr>
          <w:rFonts w:ascii="Times New Roman" w:hAnsi="Times New Roman" w:cs="Times New Roman"/>
          <w:sz w:val="28"/>
          <w:szCs w:val="28"/>
        </w:rPr>
        <w:t xml:space="preserve">уативно-деловое, </w:t>
      </w:r>
      <w:r w:rsidR="00BC7CEF">
        <w:rPr>
          <w:rFonts w:ascii="Times New Roman" w:hAnsi="Times New Roman" w:cs="Times New Roman"/>
          <w:sz w:val="28"/>
          <w:szCs w:val="28"/>
        </w:rPr>
        <w:t>вне ситуативно</w:t>
      </w:r>
      <w:r w:rsidR="00787572">
        <w:rPr>
          <w:rFonts w:ascii="Times New Roman" w:hAnsi="Times New Roman" w:cs="Times New Roman"/>
          <w:sz w:val="28"/>
          <w:szCs w:val="28"/>
        </w:rPr>
        <w:t>-</w:t>
      </w:r>
      <w:r w:rsidRPr="00ED2264">
        <w:rPr>
          <w:rFonts w:ascii="Times New Roman" w:hAnsi="Times New Roman" w:cs="Times New Roman"/>
          <w:sz w:val="28"/>
          <w:szCs w:val="28"/>
        </w:rPr>
        <w:t>деловое);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речевая деятельность (слушание речи взрослого и сверстников, активная диалогическая и монологическая речь);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- познавательно-исследовательская деятельность и экспериментирование; </w:t>
      </w:r>
      <w:r w:rsidR="00BC7CEF" w:rsidRPr="00ED2264">
        <w:rPr>
          <w:rFonts w:ascii="Times New Roman" w:hAnsi="Times New Roman" w:cs="Times New Roman"/>
          <w:sz w:val="28"/>
          <w:szCs w:val="28"/>
        </w:rPr>
        <w:t>изобразительная деятельност</w:t>
      </w:r>
      <w:proofErr w:type="gramStart"/>
      <w:r w:rsidR="00BC7CEF" w:rsidRPr="00ED2264">
        <w:rPr>
          <w:rFonts w:ascii="Times New Roman" w:hAnsi="Times New Roman" w:cs="Times New Roman"/>
          <w:sz w:val="28"/>
          <w:szCs w:val="28"/>
        </w:rPr>
        <w:t>ь</w:t>
      </w:r>
      <w:r w:rsidRPr="00ED22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>рисование,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264">
        <w:rPr>
          <w:rFonts w:ascii="Times New Roman" w:hAnsi="Times New Roman" w:cs="Times New Roman"/>
          <w:sz w:val="28"/>
          <w:szCs w:val="28"/>
        </w:rPr>
        <w:t>лепка,аппликация</w:t>
      </w:r>
      <w:proofErr w:type="spellEnd"/>
      <w:r w:rsidRPr="00ED2264">
        <w:rPr>
          <w:rFonts w:ascii="Times New Roman" w:hAnsi="Times New Roman" w:cs="Times New Roman"/>
          <w:sz w:val="28"/>
          <w:szCs w:val="28"/>
        </w:rPr>
        <w:t>) и конструирование из разных материалов по образцу, условию и замыслу ребенка;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- двигательная деятельность (основные виды движений, </w:t>
      </w:r>
      <w:proofErr w:type="spellStart"/>
      <w:r w:rsidRPr="00ED226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D2264">
        <w:rPr>
          <w:rFonts w:ascii="Times New Roman" w:hAnsi="Times New Roman" w:cs="Times New Roman"/>
          <w:sz w:val="28"/>
          <w:szCs w:val="28"/>
        </w:rPr>
        <w:t xml:space="preserve"> и спортивные упражнения, подвижные и элементы спортивных игр и др.);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элементарная трудовая деятельность (самообслуживание, хозяйственно - бытовой труд, труд в природе, ручной труд);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музыкальная деятельность (слушание и понимание музыкальных произведений, пение, музыкально-</w:t>
      </w:r>
      <w:proofErr w:type="gramStart"/>
      <w:r w:rsidRPr="00ED226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>, игра на детских музыкальных инструментах).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lastRenderedPageBreak/>
        <w:t>- мотивации опыта поведения и деятельности (поощрение, методы развития эмоций, игры, соревнования, проектные методы).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информационно-</w:t>
      </w:r>
      <w:r w:rsidR="00BC7CEF" w:rsidRPr="00ED2264">
        <w:rPr>
          <w:rFonts w:ascii="Times New Roman" w:hAnsi="Times New Roman" w:cs="Times New Roman"/>
          <w:sz w:val="28"/>
          <w:szCs w:val="28"/>
        </w:rPr>
        <w:t xml:space="preserve">рецептивный </w:t>
      </w:r>
      <w:proofErr w:type="spellStart"/>
      <w:r w:rsidR="00BC7CEF" w:rsidRPr="00ED2264">
        <w:rPr>
          <w:rFonts w:ascii="Times New Roman" w:hAnsi="Times New Roman" w:cs="Times New Roman"/>
          <w:sz w:val="28"/>
          <w:szCs w:val="28"/>
        </w:rPr>
        <w:t>метод</w:t>
      </w:r>
      <w:r w:rsidRPr="00ED2264">
        <w:rPr>
          <w:rFonts w:ascii="Times New Roman" w:hAnsi="Times New Roman" w:cs="Times New Roman"/>
          <w:sz w:val="28"/>
          <w:szCs w:val="28"/>
        </w:rPr>
        <w:t>‒</w:t>
      </w:r>
      <w:r w:rsidR="00BC7CEF" w:rsidRPr="00ED2264">
        <w:rPr>
          <w:rFonts w:ascii="Times New Roman" w:hAnsi="Times New Roman" w:cs="Times New Roman"/>
          <w:sz w:val="28"/>
          <w:szCs w:val="28"/>
        </w:rPr>
        <w:t>предъявление</w:t>
      </w:r>
      <w:proofErr w:type="spellEnd"/>
      <w:r w:rsidR="00BC7CEF" w:rsidRPr="00ED226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ED2264">
        <w:rPr>
          <w:rFonts w:ascii="Times New Roman" w:hAnsi="Times New Roman" w:cs="Times New Roman"/>
          <w:sz w:val="28"/>
          <w:szCs w:val="28"/>
        </w:rPr>
        <w:t>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репродуктивный метод ‒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метод проблемного изложения ‒ постановка проблемы и раскрытие пути её решения в процессе организации опытов, наблюдений;</w:t>
      </w:r>
    </w:p>
    <w:p w:rsidR="00ED2264" w:rsidRPr="00ED2264" w:rsidRDefault="00ED2264" w:rsidP="00ED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исследовательский метод ‒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</w:t>
      </w:r>
      <w:r w:rsidR="00BC7CEF" w:rsidRPr="00ED2264">
        <w:rPr>
          <w:rFonts w:ascii="Times New Roman" w:hAnsi="Times New Roman" w:cs="Times New Roman"/>
          <w:sz w:val="28"/>
          <w:szCs w:val="28"/>
        </w:rPr>
        <w:t>навыков сотрудничества</w:t>
      </w:r>
      <w:r w:rsidRPr="00ED2264">
        <w:rPr>
          <w:rFonts w:ascii="Times New Roman" w:hAnsi="Times New Roman" w:cs="Times New Roman"/>
          <w:sz w:val="28"/>
          <w:szCs w:val="28"/>
        </w:rPr>
        <w:t xml:space="preserve"> и др. Выполняя совместные проекты, дети получают представления о своих возможностях, умениях, потребностях.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D2264">
        <w:rPr>
          <w:rFonts w:ascii="Times New Roman" w:hAnsi="Times New Roman" w:cs="Times New Roman"/>
          <w:sz w:val="28"/>
          <w:szCs w:val="28"/>
        </w:rPr>
        <w:t>программы педагог может использовать различные средства, представленные совокупностью материальных и идеальных объектов: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демонстрационные и раздаточные;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- визуальные, </w:t>
      </w:r>
      <w:proofErr w:type="spellStart"/>
      <w:r w:rsidRPr="00ED2264">
        <w:rPr>
          <w:rFonts w:ascii="Times New Roman" w:hAnsi="Times New Roman" w:cs="Times New Roman"/>
          <w:sz w:val="28"/>
          <w:szCs w:val="28"/>
        </w:rPr>
        <w:t>аудийные</w:t>
      </w:r>
      <w:proofErr w:type="spellEnd"/>
      <w:r w:rsidRPr="00ED2264">
        <w:rPr>
          <w:rFonts w:ascii="Times New Roman" w:hAnsi="Times New Roman" w:cs="Times New Roman"/>
          <w:sz w:val="28"/>
          <w:szCs w:val="28"/>
        </w:rPr>
        <w:t>, аудиовизуальные;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естественные и искусственные;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реальные и виртуальные.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Данные средства используются для развития следующих видов деятельности детей: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64">
        <w:rPr>
          <w:rFonts w:ascii="Times New Roman" w:hAnsi="Times New Roman" w:cs="Times New Roman"/>
          <w:sz w:val="28"/>
          <w:szCs w:val="28"/>
        </w:rPr>
        <w:t xml:space="preserve">- двигательной (оборудование для ходьбы, бега, ползания, лазанья, прыгания, занятий с мячом и др.); </w:t>
      </w:r>
      <w:proofErr w:type="gramEnd"/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lastRenderedPageBreak/>
        <w:t>- предметной (образные и дидактические игрушки, реальные предметы и др.);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игровой (игры, игрушки, игровое оборудование и др.);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- </w:t>
      </w:r>
      <w:r w:rsidR="00BC7CEF" w:rsidRPr="00ED2264">
        <w:rPr>
          <w:rFonts w:ascii="Times New Roman" w:hAnsi="Times New Roman" w:cs="Times New Roman"/>
          <w:sz w:val="28"/>
          <w:szCs w:val="28"/>
        </w:rPr>
        <w:t>коммуникативной (</w:t>
      </w:r>
      <w:r w:rsidRPr="00ED2264">
        <w:rPr>
          <w:rFonts w:ascii="Times New Roman" w:hAnsi="Times New Roman" w:cs="Times New Roman"/>
          <w:sz w:val="28"/>
          <w:szCs w:val="28"/>
        </w:rPr>
        <w:t>дидактический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Pr="00ED2264">
        <w:rPr>
          <w:rFonts w:ascii="Times New Roman" w:hAnsi="Times New Roman" w:cs="Times New Roman"/>
          <w:sz w:val="28"/>
          <w:szCs w:val="28"/>
        </w:rPr>
        <w:t>материал,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Pr="00ED2264">
        <w:rPr>
          <w:rFonts w:ascii="Times New Roman" w:hAnsi="Times New Roman" w:cs="Times New Roman"/>
          <w:sz w:val="28"/>
          <w:szCs w:val="28"/>
        </w:rPr>
        <w:t>предметы,</w:t>
      </w:r>
      <w:r w:rsidR="00BC7CEF">
        <w:rPr>
          <w:rFonts w:ascii="Times New Roman" w:hAnsi="Times New Roman" w:cs="Times New Roman"/>
          <w:sz w:val="28"/>
          <w:szCs w:val="28"/>
        </w:rPr>
        <w:t xml:space="preserve"> </w:t>
      </w:r>
      <w:r w:rsidRPr="00ED2264">
        <w:rPr>
          <w:rFonts w:ascii="Times New Roman" w:hAnsi="Times New Roman" w:cs="Times New Roman"/>
          <w:sz w:val="28"/>
          <w:szCs w:val="28"/>
        </w:rPr>
        <w:t>игрушки, видеофильмы и др.);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 (натуральные предметы и оборудование для исследования, и образно-символический материал, в том числе макеты, плакаты, модели, схемы и др.);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чтения художественной литературы (книги для детского чтения, в том числе аудиокниги, иллюстративный материал);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трудовой (оборудование и инвентарь для всех видов труда);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>- продуктивной (оборудование и материалы для лепки, аппликации, рисования и конструирования);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2264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 xml:space="preserve"> (детские музыкальные инструменты, дидактический материал и др.).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ED226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D2264">
        <w:rPr>
          <w:rFonts w:ascii="Times New Roman" w:hAnsi="Times New Roman" w:cs="Times New Roman"/>
          <w:sz w:val="28"/>
          <w:szCs w:val="28"/>
        </w:rPr>
        <w:t xml:space="preserve"> имеет признание приоритетной субъективной позиции ребенка в образовательном процессе.</w:t>
      </w:r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64">
        <w:rPr>
          <w:rFonts w:ascii="Times New Roman" w:hAnsi="Times New Roman" w:cs="Times New Roman"/>
          <w:sz w:val="28"/>
          <w:szCs w:val="28"/>
        </w:rPr>
        <w:t xml:space="preserve">При выборе форм, методов, средств реализации программы педагог учитывает субъектные проявления ребенка в деятельности: интерес к миру и культуре; избирательное отношение к </w:t>
      </w:r>
      <w:proofErr w:type="spellStart"/>
      <w:r w:rsidRPr="00ED2264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ED2264">
        <w:rPr>
          <w:rFonts w:ascii="Times New Roman" w:hAnsi="Times New Roman" w:cs="Times New Roman"/>
          <w:sz w:val="28"/>
          <w:szCs w:val="28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ED2264" w:rsidRPr="00ED2264" w:rsidRDefault="00ED2264" w:rsidP="00E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64">
        <w:rPr>
          <w:rFonts w:ascii="Times New Roman" w:hAnsi="Times New Roman" w:cs="Times New Roman"/>
          <w:sz w:val="28"/>
          <w:szCs w:val="28"/>
        </w:rPr>
        <w:t xml:space="preserve">Выбор педагогом педагогически обоснованных форм, методов, средств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2264">
        <w:rPr>
          <w:rFonts w:ascii="Times New Roman" w:hAnsi="Times New Roman" w:cs="Times New Roman"/>
          <w:sz w:val="28"/>
          <w:szCs w:val="28"/>
        </w:rPr>
        <w:t>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DA72AF" w:rsidRDefault="00DA72AF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E7" w:rsidRPr="00AA5D39" w:rsidRDefault="00ED2264" w:rsidP="009336AD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760F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3FE7" w:rsidRPr="00AA5D39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Культурные практики, ориентированные на проявление детьми самостоятельности и творчества в разных видах деятельности. Способы и направления поддержки детской инициативы</w:t>
      </w:r>
    </w:p>
    <w:p w:rsidR="00C93FE7" w:rsidRPr="00AA5D39" w:rsidRDefault="00C93FE7" w:rsidP="00C93FE7">
      <w:pPr>
        <w:pStyle w:val="a3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E7" w:rsidRPr="00AA5D39" w:rsidRDefault="00C93FE7" w:rsidP="00C93FE7">
      <w:pPr>
        <w:pStyle w:val="a3"/>
        <w:tabs>
          <w:tab w:val="left" w:pos="67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39">
        <w:rPr>
          <w:rFonts w:ascii="Times New Roman" w:hAnsi="Times New Roman" w:cs="Times New Roman"/>
          <w:b/>
          <w:bCs/>
          <w:sz w:val="28"/>
          <w:szCs w:val="28"/>
        </w:rPr>
        <w:t>Культурные практики</w:t>
      </w:r>
      <w:r w:rsidRPr="00AA5D3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A5D39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AA5D39">
        <w:rPr>
          <w:rFonts w:ascii="Times New Roman" w:hAnsi="Times New Roman" w:cs="Times New Roman"/>
          <w:sz w:val="28"/>
          <w:szCs w:val="28"/>
        </w:rPr>
        <w:t xml:space="preserve">на из составляющих программы, предусмотренной ФГОС ДО. Эти практики предусматривают детское самостоятельное творчество в разных видах деятельности. </w:t>
      </w:r>
    </w:p>
    <w:p w:rsidR="00C93FE7" w:rsidRPr="003E7343" w:rsidRDefault="00C93FE7" w:rsidP="003E7343">
      <w:pPr>
        <w:pStyle w:val="a3"/>
        <w:tabs>
          <w:tab w:val="left" w:pos="67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3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A5D39">
        <w:rPr>
          <w:rFonts w:ascii="Times New Roman" w:hAnsi="Times New Roman" w:cs="Times New Roman"/>
          <w:sz w:val="28"/>
          <w:szCs w:val="28"/>
        </w:rPr>
        <w:t xml:space="preserve"> создание атмосферы свободы выбора, творческого обмена и сотрудничества воспитателя и детей.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2227"/>
        <w:gridCol w:w="2711"/>
        <w:gridCol w:w="2687"/>
      </w:tblGrid>
      <w:tr w:rsidR="00C93FE7" w:rsidRPr="00C17859" w:rsidTr="00063642">
        <w:trPr>
          <w:trHeight w:val="19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культурных практик в процессе реализации образовательной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E7" w:rsidRPr="00C17859" w:rsidRDefault="00C93FE7" w:rsidP="00C15E6B">
            <w:pPr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поддержки детской инициативы</w:t>
            </w:r>
          </w:p>
          <w:p w:rsidR="00C93FE7" w:rsidRPr="00C17859" w:rsidRDefault="00C93FE7" w:rsidP="00C15E6B">
            <w:pPr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и формы культурных практик в повседневной жизни ДОУ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 культурных практик</w:t>
            </w:r>
          </w:p>
        </w:tc>
      </w:tr>
      <w:tr w:rsidR="00C93FE7" w:rsidRPr="00C17859" w:rsidTr="0006364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игр в Центре активности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Сюжетно - ролевая игра, игра - драматизация, режиссерская игра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детьми игровых умений</w:t>
            </w:r>
          </w:p>
        </w:tc>
      </w:tr>
      <w:tr w:rsidR="00C93FE7" w:rsidRPr="00C17859" w:rsidTr="0006364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детского досуга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досуг (утренний и вечерний досуг)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досуг, литературный досуг, оздоровительно-спортивный досуг, развлечение,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</w:tr>
      <w:tr w:rsidR="00C93FE7" w:rsidRPr="00C17859" w:rsidTr="00063642">
        <w:trPr>
          <w:trHeight w:val="204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музыкальной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Беседы, виртуальные музыкальные путешествия, детское исполнительство, творческая импровизация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детских достижений и увлечений</w:t>
            </w:r>
          </w:p>
        </w:tc>
      </w:tr>
      <w:tr w:rsidR="00C93FE7" w:rsidRPr="00C17859" w:rsidTr="00063642">
        <w:trPr>
          <w:trHeight w:val="20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театральной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литературных произведений, постановка спектаклей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навыками, которые необходимы для публичного выступления, расширение культурного кругозора</w:t>
            </w:r>
          </w:p>
        </w:tc>
      </w:tr>
      <w:tr w:rsidR="00C93FE7" w:rsidRPr="00C17859" w:rsidTr="0006364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сенсорного тренинга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Сенсорный тренинг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C17859" w:rsidRDefault="00C93FE7" w:rsidP="00C15E6B">
            <w:pPr>
              <w:tabs>
                <w:tab w:val="left" w:pos="677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859">
              <w:rPr>
                <w:rFonts w:ascii="Times New Roman" w:eastAsia="Calibri" w:hAnsi="Times New Roman" w:cs="Times New Roman"/>
                <w:sz w:val="24"/>
                <w:szCs w:val="24"/>
              </w:rPr>
              <w:t>Задания игрового характера для закрепления основных сенсорных эталонов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7" w:rsidRPr="00BB25AB" w:rsidRDefault="00C93FE7" w:rsidP="00C15E6B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</w:rPr>
            </w:pPr>
            <w:r w:rsidRPr="0070516C">
              <w:rPr>
                <w:rFonts w:ascii="Times New Roman" w:eastAsia="Calibri" w:hAnsi="Times New Roman" w:cs="Times New Roman"/>
                <w:sz w:val="24"/>
              </w:rPr>
              <w:t xml:space="preserve">Овладение навыками и умениями в области </w:t>
            </w:r>
            <w:proofErr w:type="gramStart"/>
            <w:r w:rsidRPr="0070516C">
              <w:rPr>
                <w:rFonts w:ascii="Times New Roman" w:eastAsia="Calibri" w:hAnsi="Times New Roman" w:cs="Times New Roman"/>
                <w:sz w:val="24"/>
              </w:rPr>
              <w:t>основных</w:t>
            </w:r>
            <w:proofErr w:type="gramEnd"/>
            <w:r w:rsidRPr="0070516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0516C">
              <w:rPr>
                <w:rFonts w:ascii="Times New Roman" w:eastAsia="Calibri" w:hAnsi="Times New Roman" w:cs="Times New Roman"/>
                <w:sz w:val="24"/>
              </w:rPr>
              <w:t>сенсорных</w:t>
            </w:r>
            <w:r w:rsidR="00BB25AB" w:rsidRPr="0070516C">
              <w:rPr>
                <w:rFonts w:ascii="Times New Roman" w:eastAsia="Calibri" w:hAnsi="Times New Roman" w:cs="Times New Roman"/>
                <w:sz w:val="24"/>
              </w:rPr>
              <w:t>эталон</w:t>
            </w:r>
            <w:r w:rsidR="006E6EB2" w:rsidRPr="0070516C">
              <w:rPr>
                <w:rFonts w:ascii="Times New Roman" w:eastAsia="Calibri" w:hAnsi="Times New Roman" w:cs="Times New Roman"/>
                <w:sz w:val="24"/>
              </w:rPr>
              <w:t>ов</w:t>
            </w:r>
            <w:proofErr w:type="spellEnd"/>
          </w:p>
        </w:tc>
      </w:tr>
    </w:tbl>
    <w:p w:rsidR="00ED2264" w:rsidRDefault="00ED2264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64" w:rsidRDefault="00ED2264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64" w:rsidRDefault="00ED2264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64" w:rsidRDefault="00ED2264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64" w:rsidRDefault="00ED2264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64" w:rsidRDefault="00ED2264" w:rsidP="0070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642" w:rsidRDefault="00063642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3B" w:rsidRDefault="00B20A16" w:rsidP="00BB2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F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C7CEF" w:rsidRPr="00D830F3">
        <w:rPr>
          <w:rFonts w:ascii="Times New Roman" w:hAnsi="Times New Roman" w:cs="Times New Roman"/>
          <w:b/>
          <w:sz w:val="28"/>
          <w:szCs w:val="28"/>
        </w:rPr>
        <w:t>4. Взаимодействия</w:t>
      </w:r>
      <w:r w:rsidR="00AF0423">
        <w:rPr>
          <w:rFonts w:ascii="Times New Roman" w:hAnsi="Times New Roman" w:cs="Times New Roman"/>
          <w:b/>
          <w:sz w:val="28"/>
          <w:szCs w:val="28"/>
        </w:rPr>
        <w:t xml:space="preserve"> с семьями</w:t>
      </w:r>
    </w:p>
    <w:p w:rsidR="00D830F3" w:rsidRPr="00D830F3" w:rsidRDefault="00D830F3" w:rsidP="00D83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F3">
        <w:rPr>
          <w:rFonts w:ascii="Times New Roman" w:hAnsi="Times New Roman" w:cs="Times New Roman"/>
          <w:b/>
          <w:sz w:val="28"/>
          <w:szCs w:val="28"/>
        </w:rPr>
        <w:t>План работы с родителями в младшей группе на год</w:t>
      </w:r>
    </w:p>
    <w:tbl>
      <w:tblPr>
        <w:tblStyle w:val="a5"/>
        <w:tblW w:w="5000" w:type="pct"/>
        <w:tblLook w:val="04A0"/>
      </w:tblPr>
      <w:tblGrid>
        <w:gridCol w:w="1547"/>
        <w:gridCol w:w="3017"/>
        <w:gridCol w:w="5341"/>
      </w:tblGrid>
      <w:tr w:rsidR="00D830F3" w:rsidRPr="00D830F3" w:rsidTr="00D830F3">
        <w:tc>
          <w:tcPr>
            <w:tcW w:w="781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 w:val="restar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DF7700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Возрастные особенности детей 3-4 лет. Психическое развитие детей 3-4-х лет. 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Что должен знать и уметь ребенок в 3 года</w:t>
            </w:r>
          </w:p>
        </w:tc>
      </w:tr>
      <w:tr w:rsidR="00D830F3" w:rsidRPr="00D830F3" w:rsidTr="00D830F3">
        <w:trPr>
          <w:trHeight w:val="252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Детская агрессия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Играем вместе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Что воспитывает детский сад</w:t>
            </w:r>
          </w:p>
        </w:tc>
      </w:tr>
      <w:tr w:rsidR="00D830F3" w:rsidRPr="00D830F3" w:rsidTr="00D830F3">
        <w:trPr>
          <w:trHeight w:val="255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Кто есть кто в детском саду</w:t>
            </w:r>
          </w:p>
        </w:tc>
      </w:tr>
      <w:tr w:rsidR="00D830F3" w:rsidRPr="00D830F3" w:rsidTr="00D830F3">
        <w:trPr>
          <w:trHeight w:val="267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Обязанности родителей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Что делать, если ребенок не хочет убирать игрушки, не желает делиться игрушками</w:t>
            </w:r>
          </w:p>
        </w:tc>
      </w:tr>
      <w:tr w:rsidR="00D830F3" w:rsidRPr="00D830F3" w:rsidTr="00D830F3">
        <w:trPr>
          <w:trHeight w:val="7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Учим ребенка общаться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Фотовыставка</w:t>
            </w: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Мое лето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Одежда детей в группе</w:t>
            </w:r>
          </w:p>
        </w:tc>
      </w:tr>
      <w:tr w:rsidR="00D830F3" w:rsidRPr="00D830F3" w:rsidTr="00D830F3">
        <w:trPr>
          <w:trHeight w:val="255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Возрастные особенности детей. Самообслуживание в жизни ребенка</w:t>
            </w:r>
          </w:p>
        </w:tc>
      </w:tr>
      <w:tr w:rsidR="00D830F3" w:rsidRPr="00D830F3" w:rsidTr="00D830F3">
        <w:trPr>
          <w:trHeight w:val="271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Кризис трех лет</w:t>
            </w:r>
          </w:p>
        </w:tc>
      </w:tr>
      <w:tr w:rsidR="00D830F3" w:rsidRPr="00D830F3" w:rsidTr="00D830F3">
        <w:trPr>
          <w:trHeight w:val="31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Овощи и фрукты – ценные продукты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сохранить здоровье детей осенью</w:t>
            </w:r>
          </w:p>
        </w:tc>
      </w:tr>
      <w:tr w:rsidR="00D830F3" w:rsidRPr="00D830F3" w:rsidTr="00D830F3">
        <w:trPr>
          <w:trHeight w:val="228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Речевые игры для детей 3 лет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Папы разные нужны, папы разные важны</w:t>
            </w:r>
          </w:p>
        </w:tc>
      </w:tr>
      <w:tr w:rsidR="00D830F3" w:rsidRPr="00D830F3" w:rsidTr="00D830F3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Живые витамины</w:t>
            </w:r>
          </w:p>
        </w:tc>
      </w:tr>
      <w:tr w:rsidR="00D830F3" w:rsidRPr="00D830F3" w:rsidTr="00D830F3">
        <w:trPr>
          <w:trHeight w:val="31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Одежда для прогулок осенью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Конкурс поделок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Конкурс поделок из природного материала «Чудеса осенней природы»</w:t>
            </w:r>
          </w:p>
        </w:tc>
      </w:tr>
      <w:tr w:rsidR="00D830F3" w:rsidRPr="00D830F3" w:rsidTr="00D830F3">
        <w:trPr>
          <w:trHeight w:val="160"/>
        </w:trPr>
        <w:tc>
          <w:tcPr>
            <w:tcW w:w="781" w:type="pct"/>
            <w:vMerge w:val="restar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Роль семьи в воспитании ребенка</w:t>
            </w:r>
          </w:p>
        </w:tc>
      </w:tr>
      <w:tr w:rsidR="00D830F3" w:rsidRPr="00D830F3" w:rsidTr="00D830F3">
        <w:trPr>
          <w:trHeight w:val="255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знакомить ребенка с родным городом</w:t>
            </w:r>
          </w:p>
        </w:tc>
      </w:tr>
      <w:tr w:rsidR="00D830F3" w:rsidRPr="00D830F3" w:rsidTr="00D830F3">
        <w:trPr>
          <w:trHeight w:val="21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справиться с детской истерикой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Если ребенок кусается</w:t>
            </w:r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научить ребенка одеваться самостоятельно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Памятки</w:t>
            </w: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Правила безопасного поведения с животными</w:t>
            </w:r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Гигиенические требования к одежде ребенка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Если ваш ребенок </w:t>
            </w:r>
            <w:proofErr w:type="spellStart"/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гиперактивный</w:t>
            </w:r>
            <w:proofErr w:type="spellEnd"/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Развиваем речь, играя</w:t>
            </w:r>
          </w:p>
        </w:tc>
      </w:tr>
      <w:tr w:rsidR="00D830F3" w:rsidRPr="00D830F3" w:rsidTr="00D830F3">
        <w:trPr>
          <w:trHeight w:val="358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2546C9" w:rsidP="00254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Новогодние игрушки своими руками</w:t>
            </w:r>
          </w:p>
        </w:tc>
      </w:tr>
      <w:tr w:rsidR="00D830F3" w:rsidRPr="00D830F3" w:rsidTr="00D830F3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Трудовое воспитание ребенка в семье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Шесть родительских заблуждений о морозной погоде</w:t>
            </w:r>
          </w:p>
        </w:tc>
      </w:tr>
      <w:tr w:rsidR="00D830F3" w:rsidRPr="00D830F3" w:rsidTr="00D830F3">
        <w:trPr>
          <w:trHeight w:val="19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учить с детьми стихи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Безопасность ребенка в новый год</w:t>
            </w:r>
          </w:p>
        </w:tc>
      </w:tr>
      <w:tr w:rsidR="00D830F3" w:rsidRPr="00D830F3" w:rsidTr="00D830F3">
        <w:trPr>
          <w:trHeight w:val="22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Что сказать ребенку про Деда Мороза и Снегурочку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Чем занять ребенка в новогодние праздники</w:t>
            </w:r>
          </w:p>
        </w:tc>
      </w:tr>
      <w:tr w:rsidR="00D830F3" w:rsidRPr="00D830F3" w:rsidTr="00D830F3">
        <w:trPr>
          <w:trHeight w:val="31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Детские капризы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Новогодние поделки</w:t>
            </w:r>
          </w:p>
        </w:tc>
      </w:tr>
      <w:tr w:rsidR="00D830F3" w:rsidRPr="00D830F3" w:rsidTr="00D830F3">
        <w:trPr>
          <w:trHeight w:val="237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Трудовое воспитание детей</w:t>
            </w:r>
          </w:p>
        </w:tc>
      </w:tr>
      <w:tr w:rsidR="00D830F3" w:rsidRPr="00D830F3" w:rsidTr="00D830F3">
        <w:trPr>
          <w:trHeight w:val="273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Зимние забавы для больших и маленьких</w:t>
            </w:r>
          </w:p>
        </w:tc>
      </w:tr>
      <w:tr w:rsidR="00D830F3" w:rsidRPr="00D830F3" w:rsidTr="00D830F3">
        <w:trPr>
          <w:trHeight w:val="178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Соблюдаем режим дня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Здоровье детей в зимний период</w:t>
            </w:r>
          </w:p>
        </w:tc>
      </w:tr>
      <w:tr w:rsidR="00D830F3" w:rsidRPr="00D830F3" w:rsidTr="00D830F3">
        <w:trPr>
          <w:trHeight w:val="238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Правила хорошего тона за столом</w:t>
            </w:r>
          </w:p>
        </w:tc>
      </w:tr>
      <w:tr w:rsidR="00D830F3" w:rsidRPr="00D830F3" w:rsidTr="00D830F3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Секреты воспитания вежливого ребенка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Профилактика гриппа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Безопасность детей – забота взрослых</w:t>
            </w:r>
          </w:p>
        </w:tc>
      </w:tr>
      <w:tr w:rsidR="00D830F3" w:rsidRPr="00D830F3" w:rsidTr="00D830F3">
        <w:trPr>
          <w:trHeight w:val="256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День защитника Отечества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Правильное питание детей</w:t>
            </w:r>
          </w:p>
        </w:tc>
      </w:tr>
      <w:tr w:rsidR="00D830F3" w:rsidRPr="00D830F3" w:rsidTr="00D830F3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Когда следует обратиться к логопеду?</w:t>
            </w:r>
          </w:p>
        </w:tc>
      </w:tr>
      <w:tr w:rsidR="00D830F3" w:rsidRPr="00D830F3" w:rsidTr="00D830F3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Народная игрушка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Какие сказки читать ребенку на ночь</w:t>
            </w:r>
          </w:p>
        </w:tc>
      </w:tr>
      <w:tr w:rsidR="00D830F3" w:rsidRPr="00D830F3" w:rsidTr="00D830F3">
        <w:trPr>
          <w:trHeight w:val="201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воспитать защитника</w:t>
            </w:r>
          </w:p>
        </w:tc>
      </w:tr>
      <w:tr w:rsidR="00D830F3" w:rsidRPr="00D830F3" w:rsidTr="00D830F3">
        <w:trPr>
          <w:trHeight w:val="219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Вторая жизнь одноразовой посуды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Развитие речи младших дошкольников</w:t>
            </w:r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696" w:type="pct"/>
            <w:shd w:val="clear" w:color="auto" w:fill="FFFFFF" w:themeFill="background1"/>
          </w:tcPr>
          <w:p w:rsidR="00893D44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Опытно-экспериментальная деятельность 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детей дома</w:t>
            </w:r>
          </w:p>
        </w:tc>
      </w:tr>
      <w:tr w:rsidR="00D830F3" w:rsidRPr="00D830F3" w:rsidTr="00D830F3">
        <w:trPr>
          <w:trHeight w:val="228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proofErr w:type="spellStart"/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  <w:proofErr w:type="gramStart"/>
            <w:r w:rsidR="00893D4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93D44" w:rsidRPr="00893D4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893D44" w:rsidRPr="00893D44">
              <w:rPr>
                <w:rFonts w:ascii="Times New Roman" w:hAnsi="Times New Roman" w:cs="Times New Roman"/>
                <w:sz w:val="24"/>
                <w:szCs w:val="28"/>
              </w:rPr>
              <w:t>есна</w:t>
            </w:r>
            <w:proofErr w:type="spellEnd"/>
            <w:r w:rsidR="00893D4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893D44" w:rsidRPr="00893D44">
              <w:rPr>
                <w:rFonts w:ascii="Times New Roman" w:hAnsi="Times New Roman" w:cs="Times New Roman"/>
                <w:sz w:val="24"/>
                <w:szCs w:val="28"/>
              </w:rPr>
              <w:t>Масленица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Роль сказки в воспитании ребенка</w:t>
            </w:r>
          </w:p>
        </w:tc>
      </w:tr>
      <w:tr w:rsidR="00D830F3" w:rsidRPr="00D830F3" w:rsidTr="00D830F3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Ребенок и телевизор</w:t>
            </w:r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Весна без авитаминоза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D830F3" w:rsidRPr="00D830F3" w:rsidTr="00D830F3">
        <w:trPr>
          <w:trHeight w:val="224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Какие произведения читать детям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</w:t>
            </w:r>
          </w:p>
        </w:tc>
      </w:tr>
      <w:tr w:rsidR="00D830F3" w:rsidRPr="00D830F3" w:rsidTr="00D830F3">
        <w:trPr>
          <w:trHeight w:val="273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Наглядная информация  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Весенние игры для детей</w:t>
            </w:r>
          </w:p>
        </w:tc>
      </w:tr>
      <w:tr w:rsidR="00D830F3" w:rsidRPr="00D830F3" w:rsidTr="00D830F3">
        <w:trPr>
          <w:trHeight w:val="208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Нескучные прогулки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Игры на развитие памяти</w:t>
            </w:r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D44">
              <w:rPr>
                <w:rFonts w:ascii="Times New Roman" w:hAnsi="Times New Roman" w:cs="Times New Roman"/>
                <w:sz w:val="20"/>
                <w:szCs w:val="28"/>
              </w:rPr>
              <w:t>Рекомендации родителям по укреплению здоровья детей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Что умеет делать щетка</w:t>
            </w:r>
          </w:p>
        </w:tc>
      </w:tr>
      <w:tr w:rsidR="00D830F3" w:rsidRPr="00D830F3" w:rsidTr="00D830F3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Кто боится Айболита?</w:t>
            </w:r>
          </w:p>
        </w:tc>
      </w:tr>
      <w:tr w:rsidR="00D830F3" w:rsidRPr="00D830F3" w:rsidTr="00D830F3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D830F3" w:rsidRPr="00D830F3" w:rsidTr="00D830F3">
        <w:trPr>
          <w:trHeight w:val="222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Одежда детей весной</w:t>
            </w:r>
          </w:p>
        </w:tc>
      </w:tr>
      <w:tr w:rsidR="00D830F3" w:rsidRPr="00D830F3" w:rsidTr="00D830F3">
        <w:trPr>
          <w:trHeight w:val="315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Экологическое воспитание</w:t>
            </w:r>
          </w:p>
        </w:tc>
      </w:tr>
      <w:tr w:rsidR="00D830F3" w:rsidRPr="00D830F3" w:rsidTr="00D830F3">
        <w:trPr>
          <w:trHeight w:val="285"/>
        </w:trPr>
        <w:tc>
          <w:tcPr>
            <w:tcW w:w="781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Эхо прошедшей войны</w:t>
            </w:r>
          </w:p>
        </w:tc>
      </w:tr>
      <w:tr w:rsidR="00D830F3" w:rsidRPr="00D830F3" w:rsidTr="00D830F3">
        <w:trPr>
          <w:trHeight w:val="21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Осторожно – клещи</w:t>
            </w:r>
          </w:p>
        </w:tc>
      </w:tr>
      <w:tr w:rsidR="00D830F3" w:rsidRPr="00D830F3" w:rsidTr="00D830F3">
        <w:trPr>
          <w:trHeight w:val="179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Прикоснись к природе сердцем</w:t>
            </w:r>
          </w:p>
        </w:tc>
      </w:tr>
      <w:tr w:rsidR="00D830F3" w:rsidRPr="00D830F3" w:rsidTr="00D830F3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Первая помощь при укусе насекомого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D830F3" w:rsidRPr="00D830F3" w:rsidTr="00D830F3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Пожар в квартире</w:t>
            </w:r>
          </w:p>
        </w:tc>
      </w:tr>
      <w:tr w:rsidR="00D830F3" w:rsidRPr="00D830F3" w:rsidTr="00D830F3">
        <w:trPr>
          <w:trHeight w:val="30"/>
        </w:trPr>
        <w:tc>
          <w:tcPr>
            <w:tcW w:w="781" w:type="pct"/>
            <w:vMerge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FFFF" w:themeFill="background1"/>
          </w:tcPr>
          <w:p w:rsidR="00D830F3" w:rsidRPr="00D830F3" w:rsidRDefault="00D830F3" w:rsidP="00D830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30F3">
              <w:rPr>
                <w:rFonts w:ascii="Times New Roman" w:hAnsi="Times New Roman" w:cs="Times New Roman"/>
                <w:sz w:val="24"/>
                <w:szCs w:val="28"/>
              </w:rPr>
              <w:t>«Умные игры» или роль игры в жизни дошкольника</w:t>
            </w:r>
          </w:p>
        </w:tc>
      </w:tr>
    </w:tbl>
    <w:p w:rsidR="00F70FC9" w:rsidRDefault="00202D27" w:rsidP="0089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F70FC9" w:rsidRPr="00F70F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F70FC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F70FC9" w:rsidRDefault="00202D27" w:rsidP="00F7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2.6. Цели и задачи программы воспитания</w:t>
      </w:r>
    </w:p>
    <w:p w:rsidR="00202D27" w:rsidRDefault="00202D27" w:rsidP="00F7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C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 программы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нац</w:t>
      </w:r>
      <w:r>
        <w:rPr>
          <w:rFonts w:ascii="Times New Roman" w:eastAsia="Times New Roman" w:hAnsi="Times New Roman" w:cs="Times New Roman"/>
          <w:sz w:val="28"/>
          <w:szCs w:val="28"/>
        </w:rPr>
        <w:t>иональный воспитательный идеал –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proofErr w:type="gramStart"/>
      <w:r w:rsidRPr="00F70FC9">
        <w:rPr>
          <w:rFonts w:ascii="Times New Roman" w:eastAsia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МКДОУ «Детский сад № 32 «Малыш» – личностное развитие воспитанников, проявляющееся:</w:t>
      </w:r>
      <w:proofErr w:type="gramEnd"/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1.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2. в развитии их позитивных отношений к этим общественным ценностям (то есть в развитии их социально значимых отношений);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3.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C9">
        <w:rPr>
          <w:rFonts w:ascii="Times New Roman" w:eastAsia="Times New Roman" w:hAnsi="Times New Roman" w:cs="Times New Roman"/>
          <w:sz w:val="28"/>
          <w:szCs w:val="28"/>
        </w:rPr>
        <w:t>Достижению поставленной цели воспитания дошкольников будет способствовать реше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следующих основных </w:t>
      </w:r>
      <w:r w:rsidRPr="00F70FC9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>развитие социальных, нравственных, физических, интеллект</w:t>
      </w:r>
      <w:r>
        <w:rPr>
          <w:rFonts w:ascii="Times New Roman" w:eastAsia="Times New Roman" w:hAnsi="Times New Roman" w:cs="Times New Roman"/>
          <w:sz w:val="28"/>
          <w:szCs w:val="28"/>
        </w:rPr>
        <w:t>уальных, эстетических качеств;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F70FC9">
        <w:rPr>
          <w:rFonts w:ascii="Times New Roman" w:eastAsia="Times New Roman" w:hAnsi="Times New Roman" w:cs="Times New Roman"/>
          <w:sz w:val="28"/>
          <w:szCs w:val="28"/>
        </w:rPr>
        <w:t>гендерными</w:t>
      </w:r>
      <w:proofErr w:type="spellEnd"/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особенностями и склонностями;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и, активной жизненной позиции;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потенциала каждого ребенка;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содержательного взаимодействия ребенка с другими детьми,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взрослыми и окружающим миром на основе гуманистических ценностей и идеал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прав свободного человека;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F70FC9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 ценностей и 8 принятых в обществе правил, и норм поведения в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ах человека, семьи, общества;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разными людьми;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ценностей семьи и общества; </w:t>
      </w:r>
    </w:p>
    <w:p w:rsidR="00F70FC9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0FC9">
        <w:rPr>
          <w:rFonts w:ascii="Times New Roman" w:eastAsia="Times New Roman" w:hAnsi="Times New Roman" w:cs="Times New Roman"/>
          <w:sz w:val="28"/>
          <w:szCs w:val="28"/>
        </w:rPr>
        <w:t>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202D27" w:rsidRDefault="00F70FC9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D27">
        <w:rPr>
          <w:rFonts w:ascii="Times New Roman" w:eastAsia="Times New Roman" w:hAnsi="Times New Roman" w:cs="Times New Roman"/>
          <w:b/>
          <w:sz w:val="28"/>
          <w:szCs w:val="28"/>
        </w:rPr>
        <w:t>Цели и задачи организации работы с детьми младшего дошкольного возраста (3-5лет).</w:t>
      </w:r>
    </w:p>
    <w:p w:rsidR="00202D27" w:rsidRDefault="00202D27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0FC9" w:rsidRPr="00F70FC9">
        <w:rPr>
          <w:rFonts w:ascii="Times New Roman" w:eastAsia="Times New Roman" w:hAnsi="Times New Roman" w:cs="Times New Roman"/>
          <w:sz w:val="28"/>
          <w:szCs w:val="28"/>
        </w:rPr>
        <w:t>Содействие дальнейшему развитию поисково-практических действий: расширение арсенала исследовательских действий, способов получения информации, обучение способам фиксирования с помощью знаков, слов, схем своих действий, свойств и признаков пре</w:t>
      </w:r>
      <w:r>
        <w:rPr>
          <w:rFonts w:ascii="Times New Roman" w:eastAsia="Times New Roman" w:hAnsi="Times New Roman" w:cs="Times New Roman"/>
          <w:sz w:val="28"/>
          <w:szCs w:val="28"/>
        </w:rPr>
        <w:t>дметов, результатов действий.</w:t>
      </w:r>
    </w:p>
    <w:p w:rsidR="00F70FC9" w:rsidRDefault="00202D27" w:rsidP="00F7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0FC9" w:rsidRPr="00F70FC9">
        <w:rPr>
          <w:rFonts w:ascii="Times New Roman" w:eastAsia="Times New Roman" w:hAnsi="Times New Roman" w:cs="Times New Roman"/>
          <w:sz w:val="28"/>
          <w:szCs w:val="28"/>
        </w:rPr>
        <w:t>Развитие инициативы и активности в речевом общении. Формирование первичного опыта рефлексии (</w:t>
      </w:r>
      <w:proofErr w:type="spellStart"/>
      <w:r w:rsidR="00F70FC9" w:rsidRPr="00F70FC9">
        <w:rPr>
          <w:rFonts w:ascii="Times New Roman" w:eastAsia="Times New Roman" w:hAnsi="Times New Roman" w:cs="Times New Roman"/>
          <w:sz w:val="28"/>
          <w:szCs w:val="28"/>
        </w:rPr>
        <w:t>самопонимания</w:t>
      </w:r>
      <w:proofErr w:type="spellEnd"/>
      <w:r w:rsidR="00F70FC9" w:rsidRPr="00F70F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70FC9" w:rsidRPr="00F70FC9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="00F70FC9" w:rsidRPr="00F70FC9">
        <w:rPr>
          <w:rFonts w:ascii="Times New Roman" w:eastAsia="Times New Roman" w:hAnsi="Times New Roman" w:cs="Times New Roman"/>
          <w:sz w:val="28"/>
          <w:szCs w:val="28"/>
        </w:rPr>
        <w:t>). Стимулирование речевого творчества. Развитие двигательных навыков и умений. Воспитание интереса к разным видам двигательной активности. Формирование навыка элементарного саморегулирования активности. Формирование первого опыта участия в спортивной жизни ДОУ. Знакомство с основами безопасности. Приобщение к ценностям здорового образа жизни.</w:t>
      </w:r>
    </w:p>
    <w:p w:rsidR="00202D27" w:rsidRDefault="00202D27" w:rsidP="00202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D2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D27">
        <w:rPr>
          <w:rFonts w:ascii="Times New Roman" w:eastAsia="Times New Roman" w:hAnsi="Times New Roman" w:cs="Times New Roman"/>
          <w:sz w:val="28"/>
          <w:szCs w:val="28"/>
        </w:rPr>
        <w:t>При достижении поставленной цели и задач воспитания у д</w:t>
      </w:r>
      <w:r>
        <w:rPr>
          <w:rFonts w:ascii="Times New Roman" w:eastAsia="Times New Roman" w:hAnsi="Times New Roman" w:cs="Times New Roman"/>
          <w:sz w:val="28"/>
          <w:szCs w:val="28"/>
        </w:rPr>
        <w:t>ошкольников: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социальных, нравственных, физических, интеллектуальных, эстетических качеств; 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202D27">
        <w:rPr>
          <w:rFonts w:ascii="Times New Roman" w:eastAsia="Times New Roman" w:hAnsi="Times New Roman" w:cs="Times New Roman"/>
          <w:sz w:val="28"/>
          <w:szCs w:val="28"/>
        </w:rPr>
        <w:t>гендерными</w:t>
      </w:r>
      <w:proofErr w:type="spellEnd"/>
      <w:r w:rsidRPr="00202D27">
        <w:rPr>
          <w:rFonts w:ascii="Times New Roman" w:eastAsia="Times New Roman" w:hAnsi="Times New Roman" w:cs="Times New Roman"/>
          <w:sz w:val="28"/>
          <w:szCs w:val="28"/>
        </w:rPr>
        <w:t>, индивидуальными особенностями и скл</w:t>
      </w:r>
      <w:r>
        <w:rPr>
          <w:rFonts w:ascii="Times New Roman" w:eastAsia="Times New Roman" w:hAnsi="Times New Roman" w:cs="Times New Roman"/>
          <w:sz w:val="28"/>
          <w:szCs w:val="28"/>
        </w:rPr>
        <w:t>онностями;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и, активной жизненной позиции;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 xml:space="preserve"> развитие способностей и творческого потенциала каждого ребенка</w:t>
      </w:r>
      <w:r w:rsidR="00C875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</w:t>
      </w:r>
      <w:r>
        <w:rPr>
          <w:rFonts w:ascii="Times New Roman" w:eastAsia="Times New Roman" w:hAnsi="Times New Roman" w:cs="Times New Roman"/>
          <w:sz w:val="28"/>
          <w:szCs w:val="28"/>
        </w:rPr>
        <w:t>ов, прав свободного человека;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202D27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202D27">
        <w:rPr>
          <w:rFonts w:ascii="Times New Roman" w:eastAsia="Times New Roman" w:hAnsi="Times New Roman" w:cs="Times New Roman"/>
          <w:sz w:val="28"/>
          <w:szCs w:val="28"/>
        </w:rPr>
        <w:t xml:space="preserve"> ценностей и принятых в обществе правил, и норм поведения в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ах человека, семьи, общества;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</w:t>
      </w:r>
      <w:r>
        <w:rPr>
          <w:rFonts w:ascii="Times New Roman" w:eastAsia="Times New Roman" w:hAnsi="Times New Roman" w:cs="Times New Roman"/>
          <w:sz w:val="28"/>
          <w:szCs w:val="28"/>
        </w:rPr>
        <w:t>ия общаться с разными людьми;</w:t>
      </w:r>
    </w:p>
    <w:p w:rsidR="00202D27" w:rsidRDefault="00202D27" w:rsidP="002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 ценностей семьи и общества;</w:t>
      </w:r>
    </w:p>
    <w:p w:rsidR="007E78C6" w:rsidRDefault="00202D27" w:rsidP="007E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2D27">
        <w:rPr>
          <w:rFonts w:ascii="Times New Roman" w:eastAsia="Times New Roman" w:hAnsi="Times New Roman" w:cs="Times New Roman"/>
          <w:sz w:val="28"/>
          <w:szCs w:val="28"/>
        </w:rPr>
        <w:t>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7E78C6" w:rsidRDefault="00D87E53" w:rsidP="007E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E78C6" w:rsidRPr="00756B00">
          <w:rPr>
            <w:rStyle w:val="aff2"/>
            <w:rFonts w:ascii="Times New Roman" w:eastAsia="Times New Roman" w:hAnsi="Times New Roman" w:cs="Times New Roman"/>
            <w:sz w:val="28"/>
            <w:szCs w:val="28"/>
          </w:rPr>
          <w:t>https://32tal.tvoysadik.ru/upload/ts32tal_new/files/d0/3f/d03f0cc1be5c4130cf187ba21507b818.pdf</w:t>
        </w:r>
      </w:hyperlink>
    </w:p>
    <w:p w:rsidR="00F70FC9" w:rsidRPr="00F70FC9" w:rsidRDefault="00F70FC9" w:rsidP="00040C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FC9" w:rsidRPr="00A94B79" w:rsidRDefault="00F70FC9" w:rsidP="00040C3B">
      <w:pPr>
        <w:spacing w:after="0" w:line="240" w:lineRule="auto"/>
        <w:rPr>
          <w:rFonts w:ascii="Times New Roman" w:eastAsia="Times New Roman" w:hAnsi="Times New Roman" w:cs="Times New Roman"/>
          <w:b/>
          <w:color w:val="5E5E5E"/>
          <w:sz w:val="28"/>
          <w:szCs w:val="28"/>
        </w:rPr>
        <w:sectPr w:rsidR="00F70FC9" w:rsidRPr="00A94B79" w:rsidSect="009F053E">
          <w:footerReference w:type="default" r:id="rId9"/>
          <w:footerReference w:type="first" r:id="rId10"/>
          <w:pgSz w:w="12240" w:h="15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E32F76" w:rsidRPr="00A94B79" w:rsidRDefault="00B20A16" w:rsidP="00ED226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E32F76" w:rsidRPr="00A94B7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527C97" w:rsidRDefault="00527C97" w:rsidP="00ED2264">
      <w:pPr>
        <w:spacing w:after="0" w:line="36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5AB" w:rsidRDefault="00BB25AB" w:rsidP="006E6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3.1</w:t>
      </w:r>
      <w:r w:rsidRPr="00AA5D39">
        <w:rPr>
          <w:rFonts w:ascii="Times New Roman" w:hAnsi="Times New Roman"/>
          <w:b/>
          <w:sz w:val="28"/>
          <w:szCs w:val="24"/>
        </w:rPr>
        <w:t xml:space="preserve"> Обеспечение требований к психолого-педагогическим условиям</w:t>
      </w:r>
    </w:p>
    <w:p w:rsidR="00ED2264" w:rsidRPr="00AA5D39" w:rsidRDefault="00ED2264" w:rsidP="006E6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BB25AB" w:rsidRDefault="00BB25AB" w:rsidP="006E6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A5D39">
        <w:rPr>
          <w:rFonts w:ascii="Times New Roman" w:hAnsi="Times New Roman"/>
          <w:sz w:val="28"/>
          <w:szCs w:val="24"/>
        </w:rPr>
        <w:t>В рамках реализации треб</w:t>
      </w:r>
      <w:r>
        <w:rPr>
          <w:rFonts w:ascii="Times New Roman" w:hAnsi="Times New Roman"/>
          <w:sz w:val="28"/>
          <w:szCs w:val="24"/>
        </w:rPr>
        <w:t xml:space="preserve">ований ФГОС ДО ДОУ обеспечивает </w:t>
      </w:r>
      <w:r w:rsidRPr="00AA5D39">
        <w:rPr>
          <w:rFonts w:ascii="Times New Roman" w:hAnsi="Times New Roman"/>
          <w:sz w:val="28"/>
          <w:szCs w:val="24"/>
        </w:rPr>
        <w:t xml:space="preserve">следующие </w:t>
      </w:r>
      <w:proofErr w:type="spellStart"/>
      <w:r w:rsidRPr="00AA5D39">
        <w:rPr>
          <w:rFonts w:ascii="Times New Roman" w:hAnsi="Times New Roman"/>
          <w:sz w:val="28"/>
          <w:szCs w:val="24"/>
        </w:rPr>
        <w:t>психолого</w:t>
      </w:r>
      <w:proofErr w:type="spellEnd"/>
      <w:r w:rsidRPr="00AA5D39">
        <w:rPr>
          <w:rFonts w:ascii="Times New Roman" w:hAnsi="Times New Roman"/>
          <w:sz w:val="28"/>
          <w:szCs w:val="24"/>
        </w:rPr>
        <w:t xml:space="preserve"> - педагогические условия:</w:t>
      </w:r>
    </w:p>
    <w:p w:rsidR="006E6EB2" w:rsidRPr="00AA5D39" w:rsidRDefault="006E6EB2" w:rsidP="006E6EB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7"/>
        <w:gridCol w:w="9119"/>
      </w:tblGrid>
      <w:tr w:rsidR="00BB25AB" w:rsidRPr="00C17859" w:rsidTr="00063642">
        <w:trPr>
          <w:trHeight w:val="8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C17859">
              <w:rPr>
                <w:rFonts w:ascii="Times New Roman" w:hAnsi="Times New Roman"/>
                <w:sz w:val="24"/>
                <w:szCs w:val="24"/>
              </w:rPr>
              <w:t>недопустимость</w:t>
            </w:r>
            <w:proofErr w:type="gramEnd"/>
            <w:r w:rsidRPr="00C17859">
              <w:rPr>
                <w:rFonts w:ascii="Times New Roman" w:hAnsi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AB" w:rsidRPr="00C17859" w:rsidTr="0006364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AB" w:rsidRPr="00C17859" w:rsidRDefault="00BB25AB" w:rsidP="00C15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B" w:rsidRPr="00C17859" w:rsidRDefault="00BB25AB" w:rsidP="00C1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859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  <w:p w:rsidR="00BB25AB" w:rsidRPr="00C17859" w:rsidRDefault="00BB25AB" w:rsidP="00C15E6B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EB2" w:rsidRDefault="006E6E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0516C" w:rsidRDefault="00ED2264" w:rsidP="000636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642">
        <w:rPr>
          <w:rFonts w:ascii="Times New Roman" w:hAnsi="Times New Roman" w:cs="Times New Roman"/>
          <w:b/>
          <w:sz w:val="28"/>
          <w:szCs w:val="24"/>
        </w:rPr>
        <w:lastRenderedPageBreak/>
        <w:t>3.2</w:t>
      </w:r>
      <w:r w:rsidR="00760F59">
        <w:rPr>
          <w:rFonts w:ascii="Times New Roman" w:hAnsi="Times New Roman" w:cs="Times New Roman"/>
          <w:b/>
          <w:sz w:val="28"/>
          <w:szCs w:val="24"/>
        </w:rPr>
        <w:t>.</w:t>
      </w:r>
      <w:r w:rsidRPr="00063642">
        <w:rPr>
          <w:rFonts w:ascii="Times New Roman" w:hAnsi="Times New Roman" w:cs="Times New Roman"/>
          <w:b/>
          <w:sz w:val="28"/>
          <w:szCs w:val="24"/>
        </w:rPr>
        <w:t>Особенности организации развива</w:t>
      </w:r>
      <w:r w:rsidR="00063642">
        <w:rPr>
          <w:rFonts w:ascii="Times New Roman" w:hAnsi="Times New Roman" w:cs="Times New Roman"/>
          <w:b/>
          <w:sz w:val="28"/>
          <w:szCs w:val="24"/>
        </w:rPr>
        <w:t xml:space="preserve">ющей </w:t>
      </w:r>
    </w:p>
    <w:p w:rsidR="00ED2264" w:rsidRDefault="00063642" w:rsidP="000636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предметно-пространственной </w:t>
      </w:r>
      <w:r w:rsidR="00ED2264" w:rsidRPr="00063642">
        <w:rPr>
          <w:rFonts w:ascii="Times New Roman" w:hAnsi="Times New Roman" w:cs="Times New Roman"/>
          <w:b/>
          <w:sz w:val="28"/>
          <w:szCs w:val="24"/>
        </w:rPr>
        <w:t>среды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содержательно-насыщенной, развивающей;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трансформируемой;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полифункциональной;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вариативной;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доступной;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безопасной;</w:t>
      </w:r>
    </w:p>
    <w:p w:rsidR="00063642" w:rsidRPr="00C17047" w:rsidRDefault="00063642" w:rsidP="000636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эстетически привлекательной.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Приёмная: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Информационный стенд для вас родители.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Режим дня.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Меню.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«Наше творчество».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Объявления.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Паспорт здоровья.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Рекомендации родителям.</w:t>
      </w:r>
    </w:p>
    <w:p w:rsidR="00063642" w:rsidRPr="00C17047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Индивидуальные шкафчики для раздевания.</w:t>
      </w:r>
    </w:p>
    <w:p w:rsidR="00063642" w:rsidRPr="00D30941" w:rsidRDefault="00063642" w:rsidP="000636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7047">
        <w:rPr>
          <w:rFonts w:ascii="Times New Roman" w:eastAsia="Times New Roman" w:hAnsi="Times New Roman" w:cs="Times New Roman"/>
          <w:sz w:val="28"/>
          <w:szCs w:val="28"/>
        </w:rPr>
        <w:t>Банкетка</w:t>
      </w:r>
      <w:proofErr w:type="spellEnd"/>
      <w:r w:rsidRPr="00C17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комната: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Стулья детские.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Стул мягкий – 2 шт.</w:t>
      </w:r>
    </w:p>
    <w:p w:rsidR="00063642" w:rsidRPr="00C17047" w:rsidRDefault="002546C9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Столы детские четырехместные 10</w:t>
      </w:r>
      <w:r w:rsidR="00063642" w:rsidRPr="00C17047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Шкафы для игрушек.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Тумбочки для игрушек и пособий.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Стол детский, кроватка для игр.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Полка для книг.</w:t>
      </w:r>
    </w:p>
    <w:p w:rsidR="00063642" w:rsidRPr="00C17047" w:rsidRDefault="00063642" w:rsidP="000636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Доска.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Спальная комната:</w:t>
      </w:r>
    </w:p>
    <w:p w:rsidR="00063642" w:rsidRPr="00C17047" w:rsidRDefault="00063642" w:rsidP="000636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кроватки детские – 22 шт.;</w:t>
      </w:r>
    </w:p>
    <w:p w:rsidR="00063642" w:rsidRPr="00C17047" w:rsidRDefault="00063642" w:rsidP="000636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матрасы – 22 шт.;</w:t>
      </w:r>
    </w:p>
    <w:p w:rsidR="00063642" w:rsidRPr="00C17047" w:rsidRDefault="00063642" w:rsidP="000636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подушки – 22 шт.;</w:t>
      </w:r>
    </w:p>
    <w:p w:rsidR="00063642" w:rsidRPr="00C17047" w:rsidRDefault="00063642" w:rsidP="000636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lastRenderedPageBreak/>
        <w:t>одеяла – 22 шт.;</w:t>
      </w:r>
    </w:p>
    <w:p w:rsidR="00063642" w:rsidRPr="00C17047" w:rsidRDefault="00063642" w:rsidP="000636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комплекты детского постельного белья – 22 шт.;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Туалетная комната:</w:t>
      </w:r>
    </w:p>
    <w:p w:rsidR="00063642" w:rsidRPr="00C17047" w:rsidRDefault="00063642" w:rsidP="000636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шкафчики секционные для полотенец,</w:t>
      </w:r>
    </w:p>
    <w:p w:rsidR="00063642" w:rsidRPr="00C17047" w:rsidRDefault="00063642" w:rsidP="000636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мини-ванна – 1 шт.,</w:t>
      </w:r>
    </w:p>
    <w:p w:rsidR="00063642" w:rsidRPr="00C17047" w:rsidRDefault="00063642" w:rsidP="000636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раковины де</w:t>
      </w:r>
      <w:r w:rsidR="002546C9">
        <w:rPr>
          <w:rFonts w:ascii="Times New Roman" w:eastAsia="Times New Roman" w:hAnsi="Times New Roman" w:cs="Times New Roman"/>
          <w:sz w:val="28"/>
          <w:szCs w:val="28"/>
        </w:rPr>
        <w:t>тские – 4</w:t>
      </w:r>
      <w:r w:rsidRPr="00C17047">
        <w:rPr>
          <w:rFonts w:ascii="Times New Roman" w:eastAsia="Times New Roman" w:hAnsi="Times New Roman" w:cs="Times New Roman"/>
          <w:sz w:val="28"/>
          <w:szCs w:val="28"/>
        </w:rPr>
        <w:t xml:space="preserve"> шт.,</w:t>
      </w:r>
    </w:p>
    <w:p w:rsidR="00063642" w:rsidRPr="00C17047" w:rsidRDefault="00063642" w:rsidP="000636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зеркало – 1 шт.,</w:t>
      </w:r>
    </w:p>
    <w:p w:rsidR="00063642" w:rsidRPr="00C17047" w:rsidRDefault="00063642" w:rsidP="000636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унитаз – 3</w:t>
      </w:r>
      <w:r w:rsidRPr="00C17047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группы: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оздоровительный центр</w:t>
      </w:r>
      <w:r w:rsidRPr="00C170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3642" w:rsidRPr="00C17047" w:rsidRDefault="00063642" w:rsidP="000636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Мешочки с песком.</w:t>
      </w:r>
    </w:p>
    <w:p w:rsidR="00063642" w:rsidRPr="00C17047" w:rsidRDefault="00063642" w:rsidP="000636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Массажный коврик для ног.</w:t>
      </w:r>
    </w:p>
    <w:p w:rsidR="00063642" w:rsidRPr="00C17047" w:rsidRDefault="00063642" w:rsidP="000636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Флажки, султанчики.</w:t>
      </w:r>
    </w:p>
    <w:p w:rsidR="00063642" w:rsidRPr="00C17047" w:rsidRDefault="00063642" w:rsidP="000636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Кегли.</w:t>
      </w:r>
    </w:p>
    <w:p w:rsidR="00063642" w:rsidRPr="00C17047" w:rsidRDefault="00063642" w:rsidP="000636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Мячи.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Познавательно-исследовательский центр:</w:t>
      </w:r>
    </w:p>
    <w:p w:rsidR="00063642" w:rsidRPr="00C17047" w:rsidRDefault="00063642" w:rsidP="0006364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Природный материал (шишки, семена, крупы).</w:t>
      </w:r>
    </w:p>
    <w:p w:rsidR="00063642" w:rsidRPr="00C17047" w:rsidRDefault="00063642" w:rsidP="0006364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Муляжи овощей и фруктов.</w:t>
      </w:r>
    </w:p>
    <w:p w:rsidR="00063642" w:rsidRPr="00C17047" w:rsidRDefault="00063642" w:rsidP="0006364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животных диких и дом</w:t>
      </w:r>
      <w:r>
        <w:rPr>
          <w:rFonts w:ascii="Times New Roman" w:eastAsia="Times New Roman" w:hAnsi="Times New Roman" w:cs="Times New Roman"/>
          <w:sz w:val="28"/>
          <w:szCs w:val="28"/>
        </w:rPr>
        <w:t>ашних, животных жарких стран и с</w:t>
      </w:r>
      <w:r w:rsidRPr="00C17047">
        <w:rPr>
          <w:rFonts w:ascii="Times New Roman" w:eastAsia="Times New Roman" w:hAnsi="Times New Roman" w:cs="Times New Roman"/>
          <w:sz w:val="28"/>
          <w:szCs w:val="28"/>
        </w:rPr>
        <w:t>евера, птиц, времен года.</w:t>
      </w:r>
    </w:p>
    <w:p w:rsidR="00063642" w:rsidRPr="00C17047" w:rsidRDefault="00063642" w:rsidP="0006364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Инвентарь для ухода за растениями (лейка, совки).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Уголок труда:</w:t>
      </w:r>
    </w:p>
    <w:p w:rsidR="00063642" w:rsidRPr="00C17047" w:rsidRDefault="00063642" w:rsidP="00063642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Инвентарь для дежурства по столовой: фартуки, шапочки.</w:t>
      </w:r>
    </w:p>
    <w:p w:rsidR="00063642" w:rsidRPr="00C17047" w:rsidRDefault="00063642" w:rsidP="00063642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Инвентарь для мытья игрушек и стирки кукольной одежды: тазики, бельевая верёвка, прищепки, мыло.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изобразительного искусства</w:t>
      </w:r>
      <w:r w:rsidRPr="00C170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3642" w:rsidRPr="00C17047" w:rsidRDefault="00063642" w:rsidP="00063642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Материал для рисования: альбомы, цветные карандаши, мелки, трафареты для рисования, бумага для свободного рисования, раскраски.</w:t>
      </w:r>
    </w:p>
    <w:p w:rsidR="00063642" w:rsidRPr="00C17047" w:rsidRDefault="00063642" w:rsidP="00063642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 xml:space="preserve">Материал для лепки: пластилин, стеки, </w:t>
      </w:r>
      <w:proofErr w:type="spellStart"/>
      <w:r w:rsidRPr="00C17047">
        <w:rPr>
          <w:rFonts w:ascii="Times New Roman" w:eastAsia="Times New Roman" w:hAnsi="Times New Roman" w:cs="Times New Roman"/>
          <w:sz w:val="28"/>
          <w:szCs w:val="28"/>
        </w:rPr>
        <w:t>досочки</w:t>
      </w:r>
      <w:proofErr w:type="spellEnd"/>
      <w:r w:rsidRPr="00C17047">
        <w:rPr>
          <w:rFonts w:ascii="Times New Roman" w:eastAsia="Times New Roman" w:hAnsi="Times New Roman" w:cs="Times New Roman"/>
          <w:sz w:val="28"/>
          <w:szCs w:val="28"/>
        </w:rPr>
        <w:t>, тряпочки.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Уголок книги:</w:t>
      </w:r>
    </w:p>
    <w:p w:rsidR="00063642" w:rsidRPr="00C17047" w:rsidRDefault="00063642" w:rsidP="0006364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Тематическая подборка детской художественной литературы.</w:t>
      </w:r>
    </w:p>
    <w:p w:rsidR="00063642" w:rsidRPr="00C17047" w:rsidRDefault="00063642" w:rsidP="0006364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Наборы сюжетных картин.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конструирования из деталей и мелкой моторики:</w:t>
      </w:r>
    </w:p>
    <w:p w:rsidR="00063642" w:rsidRPr="00C17047" w:rsidRDefault="00063642" w:rsidP="000636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Конструктор мелкий и крупный.</w:t>
      </w:r>
    </w:p>
    <w:p w:rsidR="00063642" w:rsidRPr="00C17047" w:rsidRDefault="00063642" w:rsidP="000636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Мозаика крупная.</w:t>
      </w:r>
    </w:p>
    <w:p w:rsidR="00063642" w:rsidRPr="00C17047" w:rsidRDefault="00063642" w:rsidP="000636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704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C17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642" w:rsidRPr="00C17047" w:rsidRDefault="00063642" w:rsidP="000636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Игрушки со шнуровками и застёжками.</w:t>
      </w:r>
    </w:p>
    <w:p w:rsidR="00063642" w:rsidRPr="00C17047" w:rsidRDefault="00063642" w:rsidP="000636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Транспорт средний, крупный: машины легковые и грузовые.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Уголок музыки:</w:t>
      </w:r>
    </w:p>
    <w:p w:rsidR="00063642" w:rsidRPr="00C17047" w:rsidRDefault="00063642" w:rsidP="000636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Дудочки.</w:t>
      </w:r>
    </w:p>
    <w:p w:rsidR="00063642" w:rsidRPr="00C17047" w:rsidRDefault="00063642" w:rsidP="000636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Погремушки.</w:t>
      </w:r>
    </w:p>
    <w:p w:rsidR="00063642" w:rsidRPr="00C17047" w:rsidRDefault="00063642" w:rsidP="000636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lastRenderedPageBreak/>
        <w:t>Бубны.</w:t>
      </w:r>
    </w:p>
    <w:p w:rsidR="00063642" w:rsidRPr="00C17047" w:rsidRDefault="00063642" w:rsidP="000636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Магнитофон.</w:t>
      </w:r>
    </w:p>
    <w:p w:rsidR="00063642" w:rsidRPr="00C17047" w:rsidRDefault="00063642" w:rsidP="000636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Атрибуты для ряженья.</w:t>
      </w:r>
    </w:p>
    <w:p w:rsidR="00063642" w:rsidRPr="00C17047" w:rsidRDefault="00063642" w:rsidP="000636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Музыкальное пианино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Уголок сенсорного развития:</w:t>
      </w:r>
    </w:p>
    <w:p w:rsidR="00063642" w:rsidRPr="00C17047" w:rsidRDefault="00063642" w:rsidP="000636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Наборы разрезных картинок.</w:t>
      </w:r>
    </w:p>
    <w:p w:rsidR="00063642" w:rsidRPr="00C17047" w:rsidRDefault="00063642" w:rsidP="000636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 xml:space="preserve">Настольные игры разнообразной тематики и содержания </w:t>
      </w:r>
    </w:p>
    <w:p w:rsidR="00063642" w:rsidRPr="00C17047" w:rsidRDefault="00063642" w:rsidP="000636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Юла.</w:t>
      </w:r>
    </w:p>
    <w:p w:rsidR="00063642" w:rsidRPr="00C17047" w:rsidRDefault="00063642" w:rsidP="000636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Игры-шнуровки, вкладыши.</w:t>
      </w:r>
    </w:p>
    <w:p w:rsidR="00063642" w:rsidRPr="00C17047" w:rsidRDefault="00063642" w:rsidP="000636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Втулки и молоточки.</w:t>
      </w:r>
    </w:p>
    <w:p w:rsidR="00063642" w:rsidRPr="00C17047" w:rsidRDefault="00063642" w:rsidP="000636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Кубики большие и маленькие.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Театральный уголок: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1. Ширма маленькая для настольного и кукольного театра.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2. Кукольный театр.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3. Шапочки, маски.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4. Пальчиковый театр.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Уголок «Мы играем»:</w:t>
      </w:r>
    </w:p>
    <w:p w:rsidR="00063642" w:rsidRPr="00C17047" w:rsidRDefault="00241A18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63642"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proofErr w:type="gramStart"/>
      <w:r w:rsidR="00063642"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063642"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«Магазин»: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1. Касса.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2. Кондитерские изделия.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3. Хлебобулочные изделия.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4. Корзина.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5. Овощи, фрукты.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 «Больница»: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1. Медицинские халаты и шапочки.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2. Набор доктора.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3. Аптечка.</w:t>
      </w:r>
    </w:p>
    <w:p w:rsidR="00241A18" w:rsidRDefault="00063642" w:rsidP="00241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 «ДПС»:</w:t>
      </w:r>
    </w:p>
    <w:p w:rsidR="00063642" w:rsidRPr="00241A18" w:rsidRDefault="00241A18" w:rsidP="00241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63642" w:rsidRPr="00241A18">
        <w:rPr>
          <w:rFonts w:ascii="Times New Roman" w:eastAsia="Times New Roman" w:hAnsi="Times New Roman" w:cs="Times New Roman"/>
          <w:sz w:val="28"/>
          <w:szCs w:val="28"/>
        </w:rPr>
        <w:t>Рули.</w:t>
      </w:r>
    </w:p>
    <w:p w:rsidR="00063642" w:rsidRPr="00C17047" w:rsidRDefault="00241A18" w:rsidP="00241A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3642" w:rsidRPr="00C17047">
        <w:rPr>
          <w:rFonts w:ascii="Times New Roman" w:eastAsia="Times New Roman" w:hAnsi="Times New Roman" w:cs="Times New Roman"/>
          <w:sz w:val="28"/>
          <w:szCs w:val="28"/>
        </w:rPr>
        <w:t>Костюм светофора и полицейского.</w:t>
      </w:r>
    </w:p>
    <w:p w:rsidR="00063642" w:rsidRPr="00C17047" w:rsidRDefault="00241A18" w:rsidP="00241A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63642" w:rsidRPr="00C17047">
        <w:rPr>
          <w:rFonts w:ascii="Times New Roman" w:eastAsia="Times New Roman" w:hAnsi="Times New Roman" w:cs="Times New Roman"/>
          <w:sz w:val="28"/>
          <w:szCs w:val="28"/>
        </w:rPr>
        <w:t>Жезл, свисток.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 «Стройка»:</w:t>
      </w:r>
    </w:p>
    <w:p w:rsidR="00063642" w:rsidRPr="00C17047" w:rsidRDefault="00063642" w:rsidP="00063642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Строительные инструменты (молоток, пила, плоскогубцы, гаечный ключ, тиски, отвертка).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 «Кухня»: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1. Посуда.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2. Газовая плита.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3. Фартучки.</w:t>
      </w:r>
    </w:p>
    <w:p w:rsidR="00063642" w:rsidRPr="00C17047" w:rsidRDefault="00063642" w:rsidP="00063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4. Стол и стулья.</w:t>
      </w:r>
    </w:p>
    <w:p w:rsidR="00063642" w:rsidRDefault="00DF7700" w:rsidP="00063642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:rsidR="007C37C7" w:rsidRPr="007C37C7" w:rsidRDefault="007C37C7" w:rsidP="00F77C3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r w:rsidRPr="007C37C7">
        <w:rPr>
          <w:rFonts w:ascii="Times New Roman" w:hAnsi="Times New Roman" w:cs="Times New Roman"/>
          <w:sz w:val="28"/>
          <w:szCs w:val="28"/>
        </w:rPr>
        <w:t>Примерный перечень литературны</w:t>
      </w:r>
      <w:r w:rsidR="00F77C38">
        <w:rPr>
          <w:rFonts w:ascii="Times New Roman" w:hAnsi="Times New Roman" w:cs="Times New Roman"/>
          <w:sz w:val="28"/>
          <w:szCs w:val="28"/>
        </w:rPr>
        <w:t xml:space="preserve">х, музыкальных, художественных, </w:t>
      </w:r>
      <w:r w:rsidRPr="007C37C7">
        <w:rPr>
          <w:rFonts w:ascii="Times New Roman" w:hAnsi="Times New Roman" w:cs="Times New Roman"/>
          <w:sz w:val="28"/>
          <w:szCs w:val="28"/>
        </w:rPr>
        <w:t>анимационных произвед</w:t>
      </w:r>
      <w:r w:rsidR="00F21608">
        <w:rPr>
          <w:rFonts w:ascii="Times New Roman" w:hAnsi="Times New Roman" w:cs="Times New Roman"/>
          <w:sz w:val="28"/>
          <w:szCs w:val="28"/>
        </w:rPr>
        <w:t xml:space="preserve">ений для реализации </w:t>
      </w:r>
      <w:r w:rsidRPr="007C37C7">
        <w:rPr>
          <w:rFonts w:ascii="Times New Roman" w:hAnsi="Times New Roman" w:cs="Times New Roman"/>
          <w:sz w:val="28"/>
          <w:szCs w:val="28"/>
        </w:rPr>
        <w:t>программы.</w:t>
      </w:r>
    </w:p>
    <w:p w:rsidR="007C37C7" w:rsidRPr="007C37C7" w:rsidRDefault="007C37C7" w:rsidP="00F77C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37C7" w:rsidRPr="007C37C7" w:rsidRDefault="007C37C7" w:rsidP="00F77C38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Примерный перечень художественной литературы.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От 3 до 4 лет.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Малые формы фольклора. "Ай,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...", "Курочк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...",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7C37C7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7C37C7">
        <w:rPr>
          <w:rFonts w:ascii="Times New Roman" w:hAnsi="Times New Roman" w:cs="Times New Roman"/>
          <w:sz w:val="28"/>
          <w:szCs w:val="28"/>
        </w:rPr>
        <w:t>!..", "Травка-муравка...",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...".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Русские народные сказки.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"Бычок - черный бочок, белые копытца" (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М. Булатова); "Волк и козлята" (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 А.Н. Толстого); "Кот, петух и лиса" (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); "Лиса и заяц" (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 В. Даля); "Снегурочка и лиса" (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 М. Булатова); "У страха глаза велики" (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М. Серовой).</w:t>
      </w:r>
      <w:proofErr w:type="gramEnd"/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Фольклор народов мира. Песенки.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"Кораблик", "Храбрецы", "Маленькие феи", "Три зверолова" англ., обр. С. Маршака; "Что за грохот", пер. с латыш.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С. Маршака; "Купите лук...", пер. с шотл. И.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"Разговор лягушек", "Несговорчивый удод", "Помогите!"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 С. Маршака.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Сказки. "Два жадных медвежонка", венг., обр. А. Краснова и В.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"Упрямые козы",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обр. Ш.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"У солнышка в гостях", пер. со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С. Могилевской и Л. Зориной; "Храбрец-молодец",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Л. Грибовой; "Пых", белорус, обр. Н.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: "Лесной мишка и проказница мышка", латыш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обр. Ю.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, пер. Л. Воронковой.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Произведения поэтов и писателей России.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Михалков С.В. "Песенка друзей";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Э.Э. "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"; Плещеев А.Н. "Осень наступила...", "Весна" (в сокр.); Пушкин А.С. "Ветер, ветер!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 xml:space="preserve">Ты могуч!..", "Свет наш, солнышко!..", по выбору);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И.П. "Медведь"; Чуковский К.И.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", "Муха-цокотуха", "Ежики смеются", "Елка", Айболит", "Чудо-дерево", "Черепаха" (по выбору).</w:t>
      </w:r>
      <w:proofErr w:type="gramEnd"/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lastRenderedPageBreak/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Зартайская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И. "Душевные истории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и Вареника"; Зощенко М.М. "Умная птичка"; Прокофьева С.Л. "Маша и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", "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грубое слово "Уходи", "Сказка о невоспитанном мышонке" (из книги "Машины сказки", по выбору);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Г. "Ежик и барабан",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Я. Акима; Воронько П. "Хитрый ежик",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С. Маршака;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А. "Лама красная пижама", пер. Т.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Духановой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Забила Н.Л. "Карандаш",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3. Александровой;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С. "Кто скорее допьет",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Карем М. "Мой кот", пер. с франц. М. Кудиновой;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Макбратни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С. "Знаешь, как я тебя люблю", пер. Е. Канищевой, Я. Шапиро;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Л.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и серая Одежка", пер. с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 М. Маринова.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Проза. </w:t>
      </w:r>
      <w:proofErr w:type="spellStart"/>
      <w:proofErr w:type="gramStart"/>
      <w:r w:rsidRPr="007C37C7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Х. "Капустный лист", пер. с польск. Г. Лукина;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Д. "Лягушка в зеркале", пер. с англ. Н. Шерешевской;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9B5816" w:rsidRDefault="009B5816" w:rsidP="009B5816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C37C7" w:rsidRPr="007C37C7" w:rsidRDefault="007C37C7" w:rsidP="009B581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Примерный перечень музыкальных произведений.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От 3 до 4 лет.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Слушание. "Осенью", муз. С.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"Ласковая песенка", муз.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"Колыбельная", муз. С.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"Мишка с куклой пляшут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", муз.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"Зайчик", муз. Л.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"Резвушка" и "Капризуля", муз. В. Волкова; "Воробей", муз. А.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"Дождик и радуга", муз. С. Прокофьева; "Со вьюном я хожу",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песня; "Лесные картинки", муз. Ю.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Пение.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Упражнения на развитие слуха и голоса.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, бай",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колыбельная; "Я иду с цветами", муз. Е. Тиличеевой, сл. Л. Дымовой; "Маме улыбаемся", муз. В.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3. Петровой; пение народной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"Солнышко-ведрышко; муз. В. Карасевой, сл. Народные.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Песни. "Петушок" и "Ладушки",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песни; "Зайчик", рус. нар. песня, </w:t>
      </w:r>
      <w:r w:rsidRPr="007C37C7">
        <w:rPr>
          <w:rFonts w:ascii="Times New Roman" w:hAnsi="Times New Roman" w:cs="Times New Roman"/>
          <w:sz w:val="28"/>
          <w:szCs w:val="28"/>
        </w:rPr>
        <w:lastRenderedPageBreak/>
        <w:t xml:space="preserve">обр. Н. Лобачева; "Зима", муз. В. Карасевой, сл. Н. Френкель; "Наша елочка", муз.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"Прокати, лошадка, нас", муз. В.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"Маме песенку пою", муз. Т.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Авдиенко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"Цыплята", муз. А. Филиппенко, сл. Т. Волгиной.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Песенное творчество. "Бай-бай, бай-бай",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, бай",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колыбельные; "Как тебя зовут?", "Спой колыбельную", "Ах ты,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", рус. нар. колыбельная; придумывание колыбельной мелодии и плясовой мелодии.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Игровые упражнения, ходьба и бег под музыку "Марш и бег" А. Александрова; "Скачут лошадки", муз. Т.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"Шагаем как физкультурники", муз. Т. Ломовой; "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", муз.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Этюды-драматизации. "Зайцы и лиса", муз. Е.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"Медвежата", муз.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Н. Френкель; "Птички летают", муз. Л. Банниковой; "Жуки",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Игры. "Солнышко и дождик", муз.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"Жмурки с Мишкой", муз. Ф.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"Где погремушки?", муз. А. Александрова; "Заинька, выходи", муз. Е. Тиличеевой; "Игра с куклой", муз. В. Карасевой; "Ходит Ваня",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песня, обр. Н.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Хороводы и пляски. "Пляска с погремушками", муз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сл. В. Антоновой; "Пальчики и ручки", рус. нар. мелодия,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танец с листочками под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плясовую мелодию; "Пляска с листочками", муз. Н. Китаевой, сл. А. Ануфриевой; "Танец около елки", муз. Р.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Границыной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танец с платочками под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мелодию; "Помирились", муз. Т.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Характерные танцы. "Танец снежинок", муз.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; "Фонарики", муз. Р.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"Танец зайчиков",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>ар. мелодия; "Вышли куклы танцевать", муз. В. Витлина.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Развитие танцевально-игрового творчества. "Пляска", муз. Р.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"Зайцы", муз. Е. Тиличеевой; "Веселые ножки",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; "Волшебные платочки", рус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C37C7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>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Музыкально-дидактические игры.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слуха. "Птицы и птенчики", "Веселые матрешки", "Три медведя".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lastRenderedPageBreak/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Определение жанра и развитие памяти. "Что делает кукла?", "Узнай и спой песню по картинке".</w:t>
      </w:r>
    </w:p>
    <w:p w:rsidR="009B5816" w:rsidRDefault="007C37C7" w:rsidP="009B5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на детских ударных музыкальных инструментах. Народные мелодии.</w:t>
      </w:r>
    </w:p>
    <w:p w:rsidR="009B5816" w:rsidRDefault="009B5816" w:rsidP="009B5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7C7" w:rsidRPr="007C37C7" w:rsidRDefault="007C37C7" w:rsidP="009B5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Примерный перечень произведений изобразительного искусства.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От 3 до 4 лет.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Иллюстрации к книгам: Е.И.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"Рассказы о животных"; Ю.А. Васнецов к книге Л.Н. Толстого "Три медведя".</w:t>
      </w:r>
    </w:p>
    <w:p w:rsidR="007C37C7" w:rsidRPr="007C37C7" w:rsidRDefault="007C37C7" w:rsidP="007C37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</w:t>
      </w:r>
      <w:proofErr w:type="spellStart"/>
      <w:r w:rsidRPr="007C37C7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Pr="007C37C7">
        <w:rPr>
          <w:rFonts w:ascii="Times New Roman" w:hAnsi="Times New Roman" w:cs="Times New Roman"/>
          <w:sz w:val="28"/>
          <w:szCs w:val="28"/>
        </w:rPr>
        <w:t xml:space="preserve">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7C37C7" w:rsidRPr="00063642" w:rsidRDefault="007C37C7" w:rsidP="00063642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32F76" w:rsidRPr="00A94B79" w:rsidRDefault="009B5816" w:rsidP="006E6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C7CE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C7CEF" w:rsidRPr="00A94B79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 w:rsidR="00E32F76" w:rsidRPr="00A94B79">
        <w:rPr>
          <w:rFonts w:ascii="Times New Roman" w:hAnsi="Times New Roman" w:cs="Times New Roman"/>
          <w:b/>
          <w:sz w:val="28"/>
          <w:szCs w:val="28"/>
        </w:rPr>
        <w:t xml:space="preserve"> дня дошкольного образовательного учреждения</w:t>
      </w:r>
    </w:p>
    <w:p w:rsidR="00C41476" w:rsidRPr="006074D2" w:rsidRDefault="00C41476" w:rsidP="00C4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D2">
        <w:rPr>
          <w:rFonts w:ascii="Times New Roman" w:hAnsi="Times New Roman" w:cs="Times New Roman"/>
          <w:sz w:val="28"/>
          <w:szCs w:val="28"/>
        </w:rPr>
        <w:t>Правильный р</w:t>
      </w:r>
      <w:r>
        <w:rPr>
          <w:rFonts w:ascii="Times New Roman" w:hAnsi="Times New Roman" w:cs="Times New Roman"/>
          <w:sz w:val="28"/>
          <w:szCs w:val="28"/>
        </w:rPr>
        <w:t>аспорядок дня –</w:t>
      </w:r>
      <w:r w:rsidRPr="006074D2">
        <w:rPr>
          <w:rFonts w:ascii="Times New Roman" w:hAnsi="Times New Roman" w:cs="Times New Roman"/>
          <w:sz w:val="28"/>
          <w:szCs w:val="28"/>
        </w:rPr>
        <w:t xml:space="preserve">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C41476" w:rsidRPr="006074D2" w:rsidRDefault="00C41476" w:rsidP="00C4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</w:t>
      </w:r>
      <w:r w:rsidRPr="006074D2">
        <w:rPr>
          <w:rFonts w:ascii="Times New Roman" w:hAnsi="Times New Roman" w:cs="Times New Roman"/>
          <w:sz w:val="28"/>
          <w:szCs w:val="28"/>
        </w:rPr>
        <w:t>влении режимных м</w:t>
      </w:r>
      <w:r>
        <w:rPr>
          <w:rFonts w:ascii="Times New Roman" w:hAnsi="Times New Roman" w:cs="Times New Roman"/>
          <w:sz w:val="28"/>
          <w:szCs w:val="28"/>
        </w:rPr>
        <w:t>оментов учитываются индивидуаль</w:t>
      </w:r>
      <w:r w:rsidRPr="006074D2">
        <w:rPr>
          <w:rFonts w:ascii="Times New Roman" w:hAnsi="Times New Roman" w:cs="Times New Roman"/>
          <w:sz w:val="28"/>
          <w:szCs w:val="28"/>
        </w:rPr>
        <w:t>ные особенности детей.</w:t>
      </w:r>
    </w:p>
    <w:p w:rsidR="00C41476" w:rsidRDefault="00C41476" w:rsidP="00C41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4D2">
        <w:rPr>
          <w:rFonts w:ascii="Times New Roman" w:eastAsia="Calibri" w:hAnsi="Times New Roman" w:cs="Times New Roman"/>
          <w:sz w:val="28"/>
          <w:szCs w:val="28"/>
        </w:rPr>
        <w:t>Распорядок дня младшей группы</w:t>
      </w:r>
    </w:p>
    <w:p w:rsidR="00C41476" w:rsidRDefault="00C41476" w:rsidP="00C41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476" w:rsidRPr="00C41476" w:rsidRDefault="00C41476" w:rsidP="00C414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Холодное время года</w:t>
      </w:r>
    </w:p>
    <w:tbl>
      <w:tblPr>
        <w:tblStyle w:val="15"/>
        <w:tblW w:w="10314" w:type="dxa"/>
        <w:tblLayout w:type="fixed"/>
        <w:tblLook w:val="04A0"/>
      </w:tblPr>
      <w:tblGrid>
        <w:gridCol w:w="7763"/>
        <w:gridCol w:w="2551"/>
      </w:tblGrid>
      <w:tr w:rsidR="00C41476" w:rsidRPr="00C41476" w:rsidTr="00C41476">
        <w:trPr>
          <w:trHeight w:val="719"/>
        </w:trPr>
        <w:tc>
          <w:tcPr>
            <w:tcW w:w="7763" w:type="dxa"/>
          </w:tcPr>
          <w:p w:rsidR="00C41476" w:rsidRPr="00C41476" w:rsidRDefault="00C41476" w:rsidP="007C37C7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48161050"/>
            <w:r w:rsidRPr="00C4147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476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C41476" w:rsidRPr="00C41476" w:rsidTr="00760F59">
        <w:trPr>
          <w:trHeight w:val="753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7.30-8.0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1476" w:rsidRPr="00C41476" w:rsidTr="00C41476">
        <w:trPr>
          <w:trHeight w:val="40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5-8.35</w:t>
            </w:r>
          </w:p>
        </w:tc>
      </w:tr>
      <w:tr w:rsidR="00C41476" w:rsidRPr="00C41476" w:rsidTr="00C41476">
        <w:trPr>
          <w:trHeight w:val="40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8.35-9.00</w:t>
            </w:r>
          </w:p>
        </w:tc>
      </w:tr>
      <w:tr w:rsidR="00C41476" w:rsidRPr="00C41476" w:rsidTr="007F579A">
        <w:trPr>
          <w:trHeight w:val="469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579A" w:rsidRPr="00C41476" w:rsidTr="007F579A">
        <w:trPr>
          <w:trHeight w:val="469"/>
        </w:trPr>
        <w:tc>
          <w:tcPr>
            <w:tcW w:w="7763" w:type="dxa"/>
          </w:tcPr>
          <w:p w:rsidR="007F579A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</w:tcPr>
          <w:p w:rsidR="007F579A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</w:t>
            </w:r>
          </w:p>
        </w:tc>
      </w:tr>
      <w:tr w:rsidR="007F579A" w:rsidRPr="00C41476" w:rsidTr="007F579A">
        <w:trPr>
          <w:trHeight w:val="469"/>
        </w:trPr>
        <w:tc>
          <w:tcPr>
            <w:tcW w:w="7763" w:type="dxa"/>
          </w:tcPr>
          <w:p w:rsidR="007F579A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режимных момент</w:t>
            </w:r>
          </w:p>
        </w:tc>
        <w:tc>
          <w:tcPr>
            <w:tcW w:w="2551" w:type="dxa"/>
          </w:tcPr>
          <w:p w:rsidR="007F579A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09.40-10.10</w:t>
            </w:r>
          </w:p>
        </w:tc>
      </w:tr>
      <w:tr w:rsidR="00C41476" w:rsidRPr="00C41476" w:rsidTr="00C41476">
        <w:trPr>
          <w:trHeight w:val="40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10.10-11.2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1476" w:rsidRPr="00C41476" w:rsidTr="0095534B">
        <w:trPr>
          <w:trHeight w:val="71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11.20-11.4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1476" w:rsidRPr="00C41476" w:rsidTr="00C41476">
        <w:trPr>
          <w:trHeight w:val="42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11.40-12.0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1476" w:rsidRPr="00C41476" w:rsidTr="00C41476">
        <w:trPr>
          <w:trHeight w:val="40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12.00-14.55</w:t>
            </w:r>
          </w:p>
        </w:tc>
      </w:tr>
      <w:tr w:rsidR="00C41476" w:rsidRPr="00C41476" w:rsidTr="00760F59">
        <w:trPr>
          <w:trHeight w:val="481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14.55-15.00</w:t>
            </w:r>
          </w:p>
        </w:tc>
      </w:tr>
      <w:tr w:rsidR="00C41476" w:rsidRPr="00C41476" w:rsidTr="00C41476">
        <w:trPr>
          <w:trHeight w:val="40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1476" w:rsidRPr="00C41476" w:rsidTr="00C41476">
        <w:trPr>
          <w:trHeight w:val="524"/>
        </w:trPr>
        <w:tc>
          <w:tcPr>
            <w:tcW w:w="7763" w:type="dxa"/>
          </w:tcPr>
          <w:p w:rsidR="00C41476" w:rsidRPr="00C41476" w:rsidRDefault="00C41476" w:rsidP="007C3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Организованная и самостоятельная детская д</w:t>
            </w:r>
            <w:r w:rsidR="007F579A">
              <w:rPr>
                <w:rFonts w:ascii="Times New Roman" w:hAnsi="Times New Roman"/>
                <w:sz w:val="28"/>
                <w:szCs w:val="28"/>
              </w:rPr>
              <w:t>еятельность, игры.</w:t>
            </w:r>
            <w:r w:rsidR="0095534B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работа.</w:t>
            </w:r>
          </w:p>
        </w:tc>
        <w:tc>
          <w:tcPr>
            <w:tcW w:w="2551" w:type="dxa"/>
          </w:tcPr>
          <w:p w:rsidR="00C41476" w:rsidRPr="00C41476" w:rsidRDefault="007F579A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15.25-16.1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1476" w:rsidRPr="00C41476" w:rsidTr="00C41476">
        <w:trPr>
          <w:trHeight w:val="408"/>
        </w:trPr>
        <w:tc>
          <w:tcPr>
            <w:tcW w:w="7763" w:type="dxa"/>
          </w:tcPr>
          <w:p w:rsidR="00C41476" w:rsidRPr="00C41476" w:rsidRDefault="00C41476" w:rsidP="0095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 про</w:t>
            </w:r>
            <w:r w:rsidR="0095534B">
              <w:rPr>
                <w:rFonts w:ascii="Times New Roman" w:hAnsi="Times New Roman"/>
                <w:sz w:val="28"/>
                <w:szCs w:val="28"/>
              </w:rPr>
              <w:t>гулке, прогулка, игры,</w:t>
            </w:r>
            <w:r w:rsidRPr="00C41476">
              <w:rPr>
                <w:rFonts w:ascii="Times New Roman" w:hAnsi="Times New Roman"/>
                <w:sz w:val="28"/>
                <w:szCs w:val="28"/>
              </w:rPr>
              <w:t xml:space="preserve"> уход домой</w:t>
            </w:r>
          </w:p>
        </w:tc>
        <w:tc>
          <w:tcPr>
            <w:tcW w:w="2551" w:type="dxa"/>
          </w:tcPr>
          <w:p w:rsidR="00C41476" w:rsidRPr="00C41476" w:rsidRDefault="0095534B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5-17.30</w:t>
            </w:r>
          </w:p>
        </w:tc>
      </w:tr>
      <w:bookmarkEnd w:id="0"/>
    </w:tbl>
    <w:p w:rsidR="0070516C" w:rsidRDefault="0070516C" w:rsidP="007051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476" w:rsidRPr="00C41476" w:rsidRDefault="00C41476" w:rsidP="007051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Теплое время года</w:t>
      </w:r>
    </w:p>
    <w:tbl>
      <w:tblPr>
        <w:tblStyle w:val="15"/>
        <w:tblW w:w="10314" w:type="dxa"/>
        <w:tblLayout w:type="fixed"/>
        <w:tblLook w:val="04A0"/>
      </w:tblPr>
      <w:tblGrid>
        <w:gridCol w:w="7763"/>
        <w:gridCol w:w="2551"/>
      </w:tblGrid>
      <w:tr w:rsidR="00C41476" w:rsidRPr="00C41476" w:rsidTr="0070516C">
        <w:trPr>
          <w:trHeight w:val="518"/>
        </w:trPr>
        <w:tc>
          <w:tcPr>
            <w:tcW w:w="7763" w:type="dxa"/>
          </w:tcPr>
          <w:p w:rsidR="00C41476" w:rsidRPr="00C41476" w:rsidRDefault="00C41476" w:rsidP="007C37C7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47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476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C41476" w:rsidRPr="00C41476" w:rsidTr="0070516C">
        <w:trPr>
          <w:trHeight w:val="673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Прием детей, самостоятельная деятельность, утренняя зарядка на воздухе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7.30-8.15</w:t>
            </w:r>
          </w:p>
        </w:tc>
      </w:tr>
      <w:tr w:rsidR="00C41476" w:rsidRPr="00C41476" w:rsidTr="00C41476">
        <w:trPr>
          <w:trHeight w:val="568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8.15-8.20</w:t>
            </w:r>
          </w:p>
        </w:tc>
      </w:tr>
      <w:tr w:rsidR="00C41476" w:rsidRPr="00C41476" w:rsidTr="00C41476">
        <w:trPr>
          <w:trHeight w:val="432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8.20-8.40</w:t>
            </w:r>
          </w:p>
        </w:tc>
      </w:tr>
      <w:tr w:rsidR="00C41476" w:rsidRPr="00C41476" w:rsidTr="00C41476">
        <w:trPr>
          <w:trHeight w:val="432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1" w:type="dxa"/>
          </w:tcPr>
          <w:p w:rsidR="00C41476" w:rsidRPr="00C41476" w:rsidRDefault="00155AA0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</w:tr>
      <w:tr w:rsidR="00C41476" w:rsidRPr="00C41476" w:rsidTr="00C41476">
        <w:trPr>
          <w:trHeight w:val="432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1" w:type="dxa"/>
          </w:tcPr>
          <w:p w:rsidR="00C41476" w:rsidRPr="00C41476" w:rsidRDefault="00155AA0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9.00 -11.15</w:t>
            </w:r>
          </w:p>
        </w:tc>
      </w:tr>
      <w:tr w:rsidR="00C41476" w:rsidRPr="00C41476" w:rsidTr="0070516C">
        <w:trPr>
          <w:trHeight w:val="479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самостоятельная деятельность, 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11.40-12.00</w:t>
            </w:r>
          </w:p>
        </w:tc>
      </w:tr>
      <w:tr w:rsidR="00C41476" w:rsidRPr="00C41476" w:rsidTr="00C41476">
        <w:trPr>
          <w:trHeight w:val="453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</w:tr>
      <w:tr w:rsidR="00C41476" w:rsidRPr="00C41476" w:rsidTr="00C41476">
        <w:trPr>
          <w:trHeight w:val="432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12.20-15.00</w:t>
            </w:r>
          </w:p>
        </w:tc>
      </w:tr>
      <w:tr w:rsidR="00C41476" w:rsidRPr="00C41476" w:rsidTr="0070516C">
        <w:trPr>
          <w:trHeight w:val="461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551" w:type="dxa"/>
          </w:tcPr>
          <w:p w:rsidR="00C41476" w:rsidRPr="00C41476" w:rsidRDefault="00155AA0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</w:tr>
      <w:tr w:rsidR="00C41476" w:rsidRPr="00C41476" w:rsidTr="00C41476">
        <w:trPr>
          <w:trHeight w:val="432"/>
        </w:trPr>
        <w:tc>
          <w:tcPr>
            <w:tcW w:w="7763" w:type="dxa"/>
          </w:tcPr>
          <w:p w:rsidR="00C41476" w:rsidRPr="00C41476" w:rsidRDefault="00C41476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551" w:type="dxa"/>
          </w:tcPr>
          <w:p w:rsidR="00C41476" w:rsidRPr="00C41476" w:rsidRDefault="00C41476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76"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</w:tr>
      <w:tr w:rsidR="00155AA0" w:rsidRPr="00C41476" w:rsidTr="00C41476">
        <w:trPr>
          <w:trHeight w:val="432"/>
        </w:trPr>
        <w:tc>
          <w:tcPr>
            <w:tcW w:w="7763" w:type="dxa"/>
          </w:tcPr>
          <w:p w:rsidR="00155AA0" w:rsidRPr="00C41476" w:rsidRDefault="00155AA0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AA0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AA0">
              <w:rPr>
                <w:rFonts w:ascii="Times New Roman" w:hAnsi="Times New Roman"/>
                <w:sz w:val="28"/>
                <w:szCs w:val="28"/>
              </w:rPr>
              <w:t>вечерний круг</w:t>
            </w:r>
          </w:p>
        </w:tc>
        <w:tc>
          <w:tcPr>
            <w:tcW w:w="2551" w:type="dxa"/>
          </w:tcPr>
          <w:p w:rsidR="00155AA0" w:rsidRPr="00C41476" w:rsidRDefault="00155AA0" w:rsidP="007C3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</w:tr>
      <w:tr w:rsidR="00C41476" w:rsidRPr="00C41476" w:rsidTr="00C41476">
        <w:trPr>
          <w:trHeight w:val="432"/>
        </w:trPr>
        <w:tc>
          <w:tcPr>
            <w:tcW w:w="7763" w:type="dxa"/>
          </w:tcPr>
          <w:p w:rsidR="00C41476" w:rsidRPr="00C41476" w:rsidRDefault="00155AA0" w:rsidP="0015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, работа с родителями, уход домой</w:t>
            </w:r>
          </w:p>
        </w:tc>
        <w:tc>
          <w:tcPr>
            <w:tcW w:w="2551" w:type="dxa"/>
          </w:tcPr>
          <w:p w:rsidR="00C41476" w:rsidRPr="00C41476" w:rsidRDefault="00155AA0" w:rsidP="007C3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  <w:r w:rsidR="00C41476" w:rsidRPr="00C41476">
              <w:rPr>
                <w:rFonts w:ascii="Times New Roman" w:hAnsi="Times New Roman"/>
                <w:sz w:val="28"/>
                <w:szCs w:val="28"/>
              </w:rPr>
              <w:t>-17.30</w:t>
            </w:r>
          </w:p>
        </w:tc>
      </w:tr>
    </w:tbl>
    <w:p w:rsidR="00A757C4" w:rsidRDefault="00B03F76" w:rsidP="00E32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2AF" w:rsidRDefault="009B5816" w:rsidP="00760F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8188793"/>
      <w:bookmarkStart w:id="2" w:name="_Hlk3537477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3.5</w:t>
      </w:r>
      <w:r w:rsidR="00536A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2AF" w:rsidRPr="00DA72AF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занятий по пятидневной рабочей неделе</w:t>
      </w:r>
      <w:bookmarkEnd w:id="1"/>
      <w:bookmarkEnd w:id="2"/>
    </w:p>
    <w:p w:rsidR="00760F59" w:rsidRPr="00DA72AF" w:rsidRDefault="00760F59" w:rsidP="00760F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032"/>
        <w:gridCol w:w="4156"/>
      </w:tblGrid>
      <w:tr w:rsidR="00DA72AF" w:rsidRPr="00DA72AF" w:rsidTr="00346A56">
        <w:trPr>
          <w:trHeight w:val="4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вид деятельности.</w:t>
            </w:r>
          </w:p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игр -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A72AF" w:rsidRPr="00DA72AF" w:rsidTr="00346A56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C48" w:rsidRPr="00DA72AF" w:rsidTr="00346A56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8" w:rsidRPr="00DA72AF" w:rsidRDefault="00EE5C48" w:rsidP="00DA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8" w:rsidRPr="00DA72AF" w:rsidRDefault="00EE5C48" w:rsidP="00DA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2AF" w:rsidRPr="00DA72AF" w:rsidTr="00346A56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Развитие речи. Художественная литература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EE5C48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2AF" w:rsidRPr="00DA72AF" w:rsidTr="00346A56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2AF" w:rsidRPr="00DA72AF" w:rsidTr="00346A56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  <w:r w:rsidR="00B03F76"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2AF" w:rsidRPr="00DA72AF" w:rsidTr="00346A56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72AF" w:rsidRPr="00DA72AF" w:rsidTr="00346A56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2AF" w:rsidRPr="00DA72AF" w:rsidTr="00346A56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DA72AF" w:rsidRPr="00DA72AF" w:rsidRDefault="00DA72AF" w:rsidP="00DA72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72AF" w:rsidRPr="00DA72AF" w:rsidRDefault="009B5816" w:rsidP="00DA72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536A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2AF" w:rsidRPr="00DA72AF">
        <w:rPr>
          <w:rFonts w:ascii="Times New Roman" w:hAnsi="Times New Roman" w:cs="Times New Roman"/>
          <w:b/>
          <w:bCs/>
          <w:sz w:val="28"/>
          <w:szCs w:val="28"/>
        </w:rPr>
        <w:t xml:space="preserve"> Примерная сетка - расписание занятий по пятидневной рабочей неделе</w:t>
      </w:r>
    </w:p>
    <w:p w:rsidR="00DA72AF" w:rsidRPr="00DA72AF" w:rsidRDefault="00DA72AF" w:rsidP="00DA72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27"/>
        <w:gridCol w:w="1902"/>
        <w:gridCol w:w="2083"/>
        <w:gridCol w:w="1984"/>
        <w:gridCol w:w="2292"/>
      </w:tblGrid>
      <w:tr w:rsidR="001009AD" w:rsidRPr="00DA72AF" w:rsidTr="00346A56">
        <w:trPr>
          <w:trHeight w:val="5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1009AD" w:rsidRPr="00DA72AF" w:rsidTr="00346A56">
        <w:trPr>
          <w:trHeight w:val="11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B0" w:rsidRPr="00DF7700" w:rsidRDefault="00DF7700" w:rsidP="00DA40B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DA40B0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  <w:p w:rsidR="00DA40B0" w:rsidRPr="00DF7700" w:rsidRDefault="00DA40B0" w:rsidP="00DA40B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7700">
              <w:rPr>
                <w:rFonts w:ascii="Times New Roman" w:hAnsi="Times New Roman" w:cs="Times New Roman"/>
                <w:sz w:val="24"/>
                <w:szCs w:val="28"/>
              </w:rPr>
              <w:t>(физическое развитие)</w:t>
            </w:r>
          </w:p>
          <w:p w:rsidR="00DA72AF" w:rsidRPr="00DA72AF" w:rsidRDefault="00DA72AF" w:rsidP="00DF770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AD" w:rsidRPr="001009AD" w:rsidRDefault="00DA72AF" w:rsidP="001009A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72A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009AD" w:rsidRPr="001009AD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1009AD" w:rsidRPr="001009AD" w:rsidRDefault="001009AD" w:rsidP="001009A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09AD">
              <w:rPr>
                <w:rFonts w:ascii="Times New Roman" w:hAnsi="Times New Roman" w:cs="Times New Roman"/>
                <w:sz w:val="24"/>
                <w:szCs w:val="28"/>
              </w:rPr>
              <w:t>(художественно - эстетическое развитие)</w:t>
            </w:r>
          </w:p>
          <w:p w:rsidR="00DA72AF" w:rsidRPr="00DA72AF" w:rsidRDefault="00DA72AF" w:rsidP="00DF770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72AF">
              <w:rPr>
                <w:rFonts w:ascii="Times New Roman" w:hAnsi="Times New Roman" w:cs="Times New Roman"/>
                <w:sz w:val="24"/>
                <w:szCs w:val="28"/>
              </w:rPr>
              <w:t>1. Развитие речи. Художественная литература</w:t>
            </w:r>
          </w:p>
          <w:p w:rsidR="00DA72AF" w:rsidRPr="00DA72AF" w:rsidRDefault="00617642" w:rsidP="00DA72A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  <w:r w:rsidR="00DA72AF" w:rsidRPr="00DA72AF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proofErr w:type="spellEnd"/>
            <w:r w:rsidR="00DA72AF" w:rsidRPr="00DA72A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B0" w:rsidRPr="001009AD" w:rsidRDefault="00617642" w:rsidP="00DA40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DA40B0" w:rsidRPr="001009AD">
              <w:rPr>
                <w:rFonts w:ascii="Times New Roman" w:hAnsi="Times New Roman" w:cs="Times New Roman"/>
                <w:sz w:val="24"/>
                <w:szCs w:val="28"/>
              </w:rPr>
              <w:t>Физкультурное</w:t>
            </w:r>
          </w:p>
          <w:p w:rsidR="00DA40B0" w:rsidRPr="001009AD" w:rsidRDefault="00DA40B0" w:rsidP="00DA40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9AD">
              <w:rPr>
                <w:rFonts w:ascii="Times New Roman" w:hAnsi="Times New Roman" w:cs="Times New Roman"/>
                <w:sz w:val="24"/>
                <w:szCs w:val="28"/>
              </w:rPr>
              <w:t>(физическое развитие)</w:t>
            </w:r>
          </w:p>
          <w:p w:rsidR="00DA40B0" w:rsidRPr="00DA72AF" w:rsidRDefault="00DA40B0" w:rsidP="00DA40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72AF" w:rsidRPr="00DA72AF" w:rsidRDefault="00DA72AF" w:rsidP="00DA40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2" w:rsidRPr="00617642" w:rsidRDefault="00617642" w:rsidP="0061764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617642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617642" w:rsidRPr="00617642" w:rsidRDefault="00617642" w:rsidP="0061764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7642">
              <w:rPr>
                <w:rFonts w:ascii="Times New Roman" w:hAnsi="Times New Roman" w:cs="Times New Roman"/>
                <w:sz w:val="24"/>
                <w:szCs w:val="28"/>
              </w:rPr>
              <w:t>(художественно - эстетическое развитие)</w:t>
            </w:r>
          </w:p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09AD" w:rsidRPr="00DA72AF" w:rsidTr="00346A56">
        <w:trPr>
          <w:trHeight w:val="163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B0" w:rsidRDefault="0070516C" w:rsidP="00DA40B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A40B0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 окружающим миром</w:t>
            </w:r>
          </w:p>
          <w:p w:rsidR="00DA72AF" w:rsidRPr="00DA72AF" w:rsidRDefault="00DA40B0" w:rsidP="00DA40B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7700">
              <w:rPr>
                <w:rFonts w:ascii="Times New Roman" w:hAnsi="Times New Roman" w:cs="Times New Roman"/>
                <w:sz w:val="24"/>
                <w:szCs w:val="28"/>
              </w:rPr>
              <w:t>(познавательное развитие)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DA72AF" w:rsidP="001009A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72A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A40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09AD">
              <w:rPr>
                <w:rFonts w:ascii="Times New Roman" w:hAnsi="Times New Roman" w:cs="Times New Roman"/>
                <w:sz w:val="24"/>
                <w:szCs w:val="28"/>
              </w:rPr>
              <w:t>ФЭМП (познавательное развитие)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AD" w:rsidRPr="001009AD" w:rsidRDefault="001674CC" w:rsidP="001009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A40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1009AD" w:rsidRPr="001009AD">
              <w:rPr>
                <w:rFonts w:ascii="Times New Roman" w:hAnsi="Times New Roman" w:cs="Times New Roman"/>
                <w:sz w:val="24"/>
                <w:szCs w:val="28"/>
              </w:rPr>
              <w:t>Констру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009AD" w:rsidRPr="001009AD">
              <w:rPr>
                <w:rFonts w:ascii="Times New Roman" w:hAnsi="Times New Roman" w:cs="Times New Roman"/>
                <w:sz w:val="24"/>
                <w:szCs w:val="28"/>
              </w:rPr>
              <w:t>ирование</w:t>
            </w:r>
            <w:proofErr w:type="spellEnd"/>
            <w:proofErr w:type="gramEnd"/>
          </w:p>
          <w:p w:rsidR="00DA72AF" w:rsidRPr="00DA72AF" w:rsidRDefault="001009AD" w:rsidP="0061764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09AD">
              <w:rPr>
                <w:rFonts w:ascii="Times New Roman" w:hAnsi="Times New Roman" w:cs="Times New Roman"/>
                <w:sz w:val="24"/>
                <w:szCs w:val="28"/>
              </w:rPr>
              <w:t>(художественно - эстетическое развитие)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B0" w:rsidRPr="001009AD" w:rsidRDefault="0070516C" w:rsidP="00DA40B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DA40B0" w:rsidRPr="00DA72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A40B0" w:rsidRPr="001009A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  <w:p w:rsidR="00DA40B0" w:rsidRDefault="00DA40B0" w:rsidP="00DA40B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09AD">
              <w:rPr>
                <w:rFonts w:ascii="Times New Roman" w:hAnsi="Times New Roman" w:cs="Times New Roman"/>
                <w:sz w:val="24"/>
                <w:szCs w:val="28"/>
              </w:rPr>
              <w:t xml:space="preserve">(художественно </w:t>
            </w:r>
            <w:proofErr w:type="gramStart"/>
            <w:r w:rsidRPr="001009AD">
              <w:rPr>
                <w:rFonts w:ascii="Times New Roman" w:hAnsi="Times New Roman" w:cs="Times New Roman"/>
                <w:sz w:val="24"/>
                <w:szCs w:val="28"/>
              </w:rPr>
              <w:t>-э</w:t>
            </w:r>
            <w:proofErr w:type="gramEnd"/>
            <w:r w:rsidRPr="001009AD">
              <w:rPr>
                <w:rFonts w:ascii="Times New Roman" w:hAnsi="Times New Roman" w:cs="Times New Roman"/>
                <w:sz w:val="24"/>
                <w:szCs w:val="28"/>
              </w:rPr>
              <w:t>стетическое развитие)</w:t>
            </w:r>
          </w:p>
          <w:p w:rsidR="00DA72AF" w:rsidRPr="00DA72AF" w:rsidRDefault="00DA72AF" w:rsidP="00DA40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F" w:rsidRPr="00DA72AF" w:rsidRDefault="001009AD" w:rsidP="00DA72A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DA72AF" w:rsidRPr="00DA72AF">
              <w:rPr>
                <w:rFonts w:ascii="Times New Roman" w:hAnsi="Times New Roman" w:cs="Times New Roman"/>
                <w:sz w:val="24"/>
                <w:szCs w:val="28"/>
              </w:rPr>
              <w:t>Лепка/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аппликация</w:t>
            </w:r>
          </w:p>
          <w:p w:rsidR="00DA72AF" w:rsidRPr="00DA72AF" w:rsidRDefault="00DA72AF" w:rsidP="00DA72A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72AF">
              <w:rPr>
                <w:rFonts w:ascii="Times New Roman" w:hAnsi="Times New Roman" w:cs="Times New Roman"/>
                <w:sz w:val="24"/>
                <w:szCs w:val="28"/>
              </w:rPr>
              <w:t>(художественно - эстетическое развитие)</w:t>
            </w:r>
          </w:p>
        </w:tc>
      </w:tr>
    </w:tbl>
    <w:p w:rsidR="00DA72AF" w:rsidRPr="00A94B79" w:rsidRDefault="00DA72AF" w:rsidP="00E32F76">
      <w:pPr>
        <w:spacing w:after="0"/>
        <w:rPr>
          <w:rFonts w:ascii="Times New Roman" w:hAnsi="Times New Roman" w:cs="Times New Roman"/>
          <w:sz w:val="28"/>
          <w:szCs w:val="28"/>
        </w:rPr>
        <w:sectPr w:rsidR="00DA72AF" w:rsidRPr="00A94B79" w:rsidSect="00063642">
          <w:pgSz w:w="12240" w:h="15840"/>
          <w:pgMar w:top="1134" w:right="1134" w:bottom="1134" w:left="1134" w:header="709" w:footer="709" w:gutter="0"/>
          <w:cols w:space="720"/>
          <w:docGrid w:linePitch="299"/>
        </w:sectPr>
      </w:pPr>
    </w:p>
    <w:p w:rsidR="00063642" w:rsidRPr="00C17047" w:rsidRDefault="009B5816" w:rsidP="0006364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3.7</w:t>
      </w:r>
      <w:r w:rsidR="00536A3C">
        <w:rPr>
          <w:rFonts w:ascii="Times New Roman" w:hAnsi="Times New Roman"/>
          <w:b/>
          <w:sz w:val="28"/>
        </w:rPr>
        <w:t>.</w:t>
      </w:r>
      <w:r w:rsidR="00063642" w:rsidRPr="00C17047">
        <w:rPr>
          <w:rFonts w:ascii="Times New Roman" w:hAnsi="Times New Roman"/>
          <w:b/>
          <w:sz w:val="28"/>
        </w:rPr>
        <w:t xml:space="preserve"> Обеспечение требований к материально-техническим условиям</w:t>
      </w:r>
    </w:p>
    <w:p w:rsidR="00063642" w:rsidRPr="00BB25AB" w:rsidRDefault="00063642" w:rsidP="00063642">
      <w:p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BB25AB">
        <w:rPr>
          <w:rFonts w:ascii="Times New Roman" w:hAnsi="Times New Roman"/>
          <w:sz w:val="28"/>
        </w:rPr>
        <w:t>В рамках реализации требований ФГОС ДО администрация ДОУ обеспечивает следующие материально-технические условия: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13341"/>
      </w:tblGrid>
      <w:tr w:rsidR="00063642" w:rsidRPr="00C17859" w:rsidTr="00AF708E">
        <w:trPr>
          <w:trHeight w:val="10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Требования</w:t>
            </w:r>
          </w:p>
        </w:tc>
      </w:tr>
      <w:tr w:rsidR="00063642" w:rsidRPr="00C17859" w:rsidTr="00AF708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  <w:p w:rsidR="00063642" w:rsidRPr="00BB25AB" w:rsidRDefault="00063642" w:rsidP="00AF70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BB25AB">
              <w:rPr>
                <w:rFonts w:ascii="Times New Roman" w:hAnsi="Times New Roman"/>
                <w:sz w:val="24"/>
              </w:rPr>
              <w:t>Требования</w:t>
            </w:r>
            <w:proofErr w:type="gramEnd"/>
            <w:r w:rsidRPr="00BB25AB">
              <w:rPr>
                <w:rFonts w:ascii="Times New Roman" w:hAnsi="Times New Roman"/>
                <w:sz w:val="24"/>
              </w:rPr>
              <w:t xml:space="preserve"> определённые в соответствии с санитарно - эпидемиологическими правилами и нормативами</w:t>
            </w:r>
          </w:p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</w:tc>
      </w:tr>
      <w:tr w:rsidR="00063642" w:rsidRPr="00C17859" w:rsidTr="00AF708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  <w:p w:rsidR="00063642" w:rsidRPr="00BB25AB" w:rsidRDefault="00063642" w:rsidP="00AF70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Требования, определённые в соответствии с правилами пожарной безопасности</w:t>
            </w:r>
          </w:p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</w:tc>
      </w:tr>
      <w:tr w:rsidR="00063642" w:rsidRPr="00C17859" w:rsidTr="00AF708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  <w:p w:rsidR="00063642" w:rsidRPr="00BB25AB" w:rsidRDefault="00063642" w:rsidP="00AF70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Требования к средствам обучения и воспитания в соответствии с возрастом и индивидуальными особенностями детей</w:t>
            </w:r>
          </w:p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</w:tc>
      </w:tr>
      <w:tr w:rsidR="00063642" w:rsidRPr="00C17859" w:rsidTr="00AF708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  <w:p w:rsidR="00063642" w:rsidRPr="00BB25AB" w:rsidRDefault="00063642" w:rsidP="00AF70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Требования к оснащенности развивающей предметно - пространственной среды</w:t>
            </w:r>
          </w:p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</w:tc>
      </w:tr>
      <w:tr w:rsidR="00063642" w:rsidRPr="00C17859" w:rsidTr="00AF708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42" w:rsidRPr="00BB25AB" w:rsidRDefault="00063642" w:rsidP="00AF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  <w:p w:rsidR="00063642" w:rsidRPr="00BB25AB" w:rsidRDefault="00063642" w:rsidP="00AF70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25AB">
              <w:rPr>
                <w:rFonts w:ascii="Times New Roman" w:hAnsi="Times New Roman"/>
                <w:sz w:val="24"/>
              </w:rPr>
              <w:t xml:space="preserve">Требования материально - техническому обеспечению программы - наличие </w:t>
            </w:r>
            <w:proofErr w:type="spellStart"/>
            <w:r w:rsidRPr="00BB25AB">
              <w:rPr>
                <w:rFonts w:ascii="Times New Roman" w:hAnsi="Times New Roman"/>
                <w:sz w:val="24"/>
              </w:rPr>
              <w:t>учебно</w:t>
            </w:r>
            <w:proofErr w:type="spellEnd"/>
            <w:r w:rsidRPr="00BB25AB">
              <w:rPr>
                <w:rFonts w:ascii="Times New Roman" w:hAnsi="Times New Roman"/>
                <w:sz w:val="24"/>
              </w:rPr>
              <w:t xml:space="preserve"> - методического комплекта, оборудования, оснащения (предметов)</w:t>
            </w:r>
          </w:p>
          <w:p w:rsidR="00063642" w:rsidRPr="00BB25AB" w:rsidRDefault="00063642" w:rsidP="00AF708E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</w:rPr>
            </w:pPr>
          </w:p>
        </w:tc>
      </w:tr>
    </w:tbl>
    <w:p w:rsidR="00063642" w:rsidRDefault="00063642" w:rsidP="00063642">
      <w:pPr>
        <w:rPr>
          <w:rFonts w:ascii="Times New Roman" w:hAnsi="Times New Roman" w:cs="Times New Roman"/>
          <w:b/>
          <w:sz w:val="28"/>
          <w:szCs w:val="28"/>
        </w:rPr>
      </w:pPr>
    </w:p>
    <w:p w:rsidR="00063642" w:rsidRDefault="00063642" w:rsidP="00063642">
      <w:pPr>
        <w:rPr>
          <w:rFonts w:ascii="Times New Roman" w:hAnsi="Times New Roman" w:cs="Times New Roman"/>
          <w:b/>
          <w:sz w:val="28"/>
          <w:szCs w:val="28"/>
        </w:rPr>
      </w:pPr>
    </w:p>
    <w:p w:rsidR="00063642" w:rsidRDefault="00063642" w:rsidP="00063642">
      <w:pPr>
        <w:rPr>
          <w:rFonts w:ascii="Times New Roman" w:hAnsi="Times New Roman" w:cs="Times New Roman"/>
          <w:b/>
          <w:sz w:val="28"/>
          <w:szCs w:val="28"/>
        </w:rPr>
      </w:pPr>
    </w:p>
    <w:p w:rsidR="00063642" w:rsidRDefault="00063642" w:rsidP="00063642">
      <w:pPr>
        <w:rPr>
          <w:rFonts w:ascii="Times New Roman" w:hAnsi="Times New Roman" w:cs="Times New Roman"/>
          <w:b/>
          <w:sz w:val="28"/>
          <w:szCs w:val="28"/>
        </w:rPr>
      </w:pPr>
    </w:p>
    <w:p w:rsidR="00063642" w:rsidRDefault="00063642" w:rsidP="00063642">
      <w:pPr>
        <w:rPr>
          <w:rFonts w:ascii="Times New Roman" w:hAnsi="Times New Roman" w:cs="Times New Roman"/>
          <w:b/>
          <w:sz w:val="28"/>
          <w:szCs w:val="28"/>
        </w:rPr>
      </w:pPr>
    </w:p>
    <w:p w:rsidR="00E32F76" w:rsidRPr="00A94B79" w:rsidRDefault="00E32F76" w:rsidP="00063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7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32F76" w:rsidRPr="00A94B79" w:rsidRDefault="00E32F76" w:rsidP="00E32F76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B79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материалы, игрушки и игровое оборудование (3-4 года)</w:t>
      </w:r>
    </w:p>
    <w:p w:rsidR="00E32F76" w:rsidRPr="00BB25AB" w:rsidRDefault="00E32F76" w:rsidP="00E32F76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5"/>
        <w:tblW w:w="14992" w:type="dxa"/>
        <w:tblLook w:val="04A0"/>
      </w:tblPr>
      <w:tblGrid>
        <w:gridCol w:w="2802"/>
        <w:gridCol w:w="2891"/>
        <w:gridCol w:w="3124"/>
        <w:gridCol w:w="3340"/>
        <w:gridCol w:w="2835"/>
      </w:tblGrid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Игрушки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76" w:rsidRPr="00BB25AB" w:rsidRDefault="00E32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Игровое</w:t>
            </w:r>
          </w:p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76" w:rsidRPr="00BB25AB" w:rsidRDefault="00E32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Дидактические</w:t>
            </w:r>
          </w:p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76" w:rsidRPr="00BB25AB" w:rsidRDefault="00E32F76">
            <w:pPr>
              <w:ind w:right="-472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Виды деятельности</w:t>
            </w:r>
          </w:p>
        </w:tc>
      </w:tr>
      <w:tr w:rsidR="00E32F76" w:rsidRPr="00BB25AB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 </w:t>
            </w:r>
            <w:r w:rsidR="00527C97" w:rsidRPr="00BB25A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коммуникативное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Усвоение норм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 ценностей, принятых в обществе.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Куклы по сезонам, </w:t>
            </w:r>
          </w:p>
          <w:p w:rsidR="00DA72AF" w:rsidRPr="00BB25AB" w:rsidRDefault="00E32F76" w:rsidP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тематические конструкторы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«Стройка», крупногабаритные наборы для сюже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тно-ролевых игр («Кухня»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«Масте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рская», «Парикмахерская»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Дом игровой крупногабаритный (в т.ч. вариант с горкой), домик кукольный.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общения и взаимодействия ребенка </w:t>
            </w: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Игровой центр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самостоятельности, целенаправленности и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собственных действий.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Игры с полем, фишками, карточками, кубиком, конструкторы, игры типа лото, мозаика,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игра-пазл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 палатка, тоннели крупногабаритные.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 типа «Как правильно себя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видеофильмо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 xml:space="preserve">в, </w:t>
            </w:r>
            <w:proofErr w:type="spellStart"/>
            <w:r w:rsidR="00DA72AF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DA72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 типа «Как правильно себя вести». «Зоопарк настроений»,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Крупногабаритные наборы для сюжетн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о-ролевой игры («Кухня»,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«Мастерская», «Парикмахерская» и др.), конструкторы, игровой домик для кукол.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видеофильмо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 xml:space="preserve">в, </w:t>
            </w:r>
            <w:proofErr w:type="spellStart"/>
            <w:r w:rsidR="00DA72AF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DA72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игры, в т.ч. игры народов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Формирование уважительного отношения и чувства принадлежности к своей семье, сообществу детей и взрослых в ДОО.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Куклы по сезонам, игрушк</w:t>
            </w: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набор для уборки, фигурки людей («Моя семья»), кукольный театр или отдельные куклы.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Комплекты 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 xml:space="preserve">видеофильмов, </w:t>
            </w:r>
            <w:proofErr w:type="spellStart"/>
            <w:r w:rsidR="00DA72AF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DA72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Макеты «Мой детский сад», «Мой дом»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позитивных установок к различным видам труда и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рофессии».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Комплекты видеофильмов,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Наборы карточек на тему «Профессии», демонстрационный материал,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Формирование безопасного поведения в быту, социуме, природе.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«Стройка». 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 w:rsidP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 палатк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а, дом игровой крупногабаритный.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общения и взаимодействия ребенка </w:t>
            </w: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Игровой центр с горкой.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Развитие интересов, любознательности и познавательной мотивации.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Игры с полем, фишками, карточками, кубиком,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поле-пазл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игрушки интерактивные, в т.ч. повторяющие слова, игрушечный руль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Детский компьютер, калейдоскоп, фотокамера и т.п.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Формирование познавательных действий, становление сознания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Доска магнитная со счетами, доска-мольберт для рисования,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 w:rsidP="00DA72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Дидактические игры (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Уникуб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), математический планшет, конструкторы с разным скреплением деталей, наборы типа «Сложи узор из геом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 xml:space="preserve">етрических фигур, </w:t>
            </w:r>
            <w:r w:rsidR="00DA72AF" w:rsidRPr="00DA72AF">
              <w:rPr>
                <w:rFonts w:ascii="Times New Roman" w:hAnsi="Times New Roman" w:cs="Times New Roman"/>
                <w:sz w:val="24"/>
                <w:szCs w:val="28"/>
              </w:rPr>
              <w:t xml:space="preserve">лото 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омино, кубики, парные картинки, пирамиды с кольцами, развивающие наборы с пирамидами, наборы для экспериментов, игры на запоминание, а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 xml:space="preserve">збука с подвижными картинками.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Развитие воображения и творческой активности.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Конструкторы, музыкальные 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 палатка, калейдоскоп,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тные игры,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игра настольная + сказка + раскраска, игра головоломка,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фоторамки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кубики, мозаики.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Тематические машины, куклы по сезонам, крупногабаритные наборы для сюжет</w:t>
            </w:r>
            <w:r w:rsidR="00DA72AF">
              <w:rPr>
                <w:rFonts w:ascii="Times New Roman" w:hAnsi="Times New Roman" w:cs="Times New Roman"/>
                <w:sz w:val="24"/>
                <w:szCs w:val="28"/>
              </w:rPr>
              <w:t>но-ролевых игр («Кухня»,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«Мастерская», «Парикмахерская» и др.), мебель для кукол, игрушечные музыкальные инструменты, неваляшки.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 палатка, логический столик,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 w:rsidP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Больше-меньше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», веселые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шнурочки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, игры в кармашке, парные картинки, лото, конструкторы и строительные наборы, развивающие наборы с пирамидами, настольно-печатные игры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мира.</w:t>
            </w:r>
          </w:p>
          <w:p w:rsidR="00E32F76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2F24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2F24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продуктов, овощей и фруктов, фигурок животных, людей.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</w:t>
            </w:r>
            <w:r w:rsidR="009E2F24">
              <w:rPr>
                <w:rFonts w:ascii="Times New Roman" w:hAnsi="Times New Roman" w:cs="Times New Roman"/>
                <w:sz w:val="24"/>
                <w:szCs w:val="28"/>
              </w:rPr>
              <w:t xml:space="preserve">еофильмов, </w:t>
            </w:r>
            <w:proofErr w:type="spellStart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Четыре сезона/комплект (зима, весна), электронно-озвучивающий плакат, макеты «Мой город», «Моя Родина», и т.п., комплекты книг.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речи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Овладение речью как средством общения и культуры.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видеофильмо</w:t>
            </w:r>
            <w:r w:rsidR="009E2F24">
              <w:rPr>
                <w:rFonts w:ascii="Times New Roman" w:hAnsi="Times New Roman" w:cs="Times New Roman"/>
                <w:sz w:val="24"/>
                <w:szCs w:val="28"/>
              </w:rPr>
              <w:t xml:space="preserve">в, </w:t>
            </w:r>
            <w:proofErr w:type="spellStart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Обогащение активного словаря.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людей.</w:t>
            </w:r>
            <w:proofErr w:type="gram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видеофильм</w:t>
            </w:r>
            <w:r w:rsidR="009E2F24">
              <w:rPr>
                <w:rFonts w:ascii="Times New Roman" w:hAnsi="Times New Roman" w:cs="Times New Roman"/>
                <w:sz w:val="24"/>
                <w:szCs w:val="28"/>
              </w:rPr>
              <w:t xml:space="preserve">ов, </w:t>
            </w:r>
            <w:proofErr w:type="spellStart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Электронно-озвучивающий плакат, тренажер «Речевой»,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Набор сюжетно-ролевых игр, тематические машины, игрушечный телефон.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Комплекты видеофильмов,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игры, комплекты книг, демонстрационный материал по различной тематике.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Развитие речевого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Перчаточные и пальчиковые куклы.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Конструктор электронный, игры типа «Весёлая азбука», настольно-печатные игры, 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комплекты книг, демонстрационный материал по различной тематике, электронно-озвучивающие плакаты.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звуковой и интонационной культуры речи, фонематического слуха.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Игровые наборы продуктов, овощей и фруктов, фигурок животных, людей, куклы музыкальные.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Электронно-озвучивающий плакат, набор букв «Алфавит» (32 элемента), кубики с азбукой, игры типа «Говорящий куб».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Игрушки-персонажи, куклы, мягкие книжки-игрушки.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видеофильмов.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Наборы детских книг, набор книг «Учимся читать» для говорящей ручки нового поколения,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книжка-панорамка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9E2F24">
        <w:trPr>
          <w:trHeight w:val="2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звуковой аналитико-синтетической активности как предпосылки обучения грамоте.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Развивающие игрушки типа «Дерево» со светом и звуком.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Звуковой коврик.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Тренажер «Речевой», лото, домино.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</w:t>
            </w:r>
            <w:r w:rsidR="00527C97" w:rsidRPr="00BB25A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эстетическое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Интерактивные игровые столы, комплекты видеофильм</w:t>
            </w:r>
            <w:r w:rsidR="009E2F24">
              <w:rPr>
                <w:rFonts w:ascii="Times New Roman" w:hAnsi="Times New Roman" w:cs="Times New Roman"/>
                <w:sz w:val="24"/>
                <w:szCs w:val="28"/>
              </w:rPr>
              <w:t xml:space="preserve">ов, </w:t>
            </w:r>
            <w:proofErr w:type="spellStart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Становление эстетического отношения к окружающему миру.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Куклы, в т.ч. народные.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видеофильмо</w:t>
            </w:r>
            <w:r w:rsidR="009E2F24">
              <w:rPr>
                <w:rFonts w:ascii="Times New Roman" w:hAnsi="Times New Roman" w:cs="Times New Roman"/>
                <w:sz w:val="24"/>
                <w:szCs w:val="28"/>
              </w:rPr>
              <w:t xml:space="preserve">в, </w:t>
            </w:r>
            <w:proofErr w:type="spellStart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Демонстрационный материал по различной тематике, изделия народных промыслов, природный материал.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– исследовательская</w:t>
            </w:r>
          </w:p>
          <w:p w:rsidR="00E32F76" w:rsidRPr="00BB25AB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Художественно – эстетическая</w:t>
            </w:r>
          </w:p>
          <w:p w:rsidR="00E32F76" w:rsidRPr="00BB25AB" w:rsidRDefault="009E2F24" w:rsidP="009E2F24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элементарных представлений о видах 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искусства.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Игрушки народных промыслов.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Детский компьютер, комплекты видеофильмов, аудиоматериало</w:t>
            </w:r>
            <w:r w:rsidR="009E2F24">
              <w:rPr>
                <w:rFonts w:ascii="Times New Roman" w:hAnsi="Times New Roman" w:cs="Times New Roman"/>
                <w:sz w:val="24"/>
                <w:szCs w:val="28"/>
              </w:rPr>
              <w:t xml:space="preserve">в, </w:t>
            </w:r>
            <w:proofErr w:type="spellStart"/>
            <w:r w:rsidR="009E2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медиапрезентаций</w:t>
            </w:r>
            <w:proofErr w:type="spellEnd"/>
            <w:r w:rsidR="009E2F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Электронно-озвучивающий плакат «Музыкальные инструменты» и т.п., набор 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отливки барельефов, гравюра, альбомы по живописи.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Восприятие музыки, художественной литературы, фольклора.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Игрушки народных промыслов.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Детский компьютер, комплекты видеофильмов, аудиоматериалов,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медиапрезентаций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аудиодисков.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книг, в т. народных сказок, книжки-раскраски.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Набор-настольный</w:t>
            </w:r>
            <w:proofErr w:type="spellEnd"/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театр «Репка» и др.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Комплекты аудиодисков.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9E2F24">
        <w:trPr>
          <w:trHeight w:val="2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Игрушечные музыкальные инструменты, игры типа «Игрушки своими руками и их роспись».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Набор трафаретов с карандашами, игровой набор для рисования, электроприбор для выжигания по дереву.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Роспись по холсту, гравюра, набор для отливки барельефов, набор с пластилином, раскраска по номерам, конструкторы.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9E2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32F76" w:rsidRPr="00BB25AB" w:rsidRDefault="00E32F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Развитие физических качеств - координации, гибкости и др.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Каталки, каталки на палочке, пирамиды с кольцами, развивающие наборы с пирамидами,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кольцеброс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Машины-двигатели, </w:t>
            </w: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игра-городки</w:t>
            </w:r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гольф детский,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дартс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мяч резиновый,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мяч с рогами,</w:t>
            </w:r>
          </w:p>
          <w:p w:rsidR="00E32F76" w:rsidRPr="00BB25AB" w:rsidRDefault="00074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мяч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опрыгун,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набор мягких модулей,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сухой бассейн </w:t>
            </w:r>
          </w:p>
          <w:p w:rsidR="00E32F76" w:rsidRPr="00BB25AB" w:rsidRDefault="00074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комплектом шаров, </w:t>
            </w:r>
            <w:r w:rsidR="00E32F76"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клюшка с двумя мячами в сетке, </w:t>
            </w:r>
            <w:proofErr w:type="gramStart"/>
            <w:r w:rsidR="00E32F76" w:rsidRPr="00BB25AB">
              <w:rPr>
                <w:rFonts w:ascii="Times New Roman" w:hAnsi="Times New Roman" w:cs="Times New Roman"/>
                <w:sz w:val="24"/>
                <w:szCs w:val="28"/>
              </w:rPr>
              <w:t>спортивные</w:t>
            </w:r>
            <w:proofErr w:type="gramEnd"/>
          </w:p>
          <w:p w:rsidR="00E32F76" w:rsidRPr="00BB25AB" w:rsidRDefault="00074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мини-центры.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бег, мягкие </w:t>
            </w: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прыжки, повороты в обе стороны).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Кегли, неваляшки, качалки,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кольцеброс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Машины-двигатели, набор шаров для сухого бассейна,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мяч резиновый,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мяч-попрыгун,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(4 предмета),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набор для гольфа</w:t>
            </w:r>
          </w:p>
          <w:p w:rsidR="00E32F76" w:rsidRPr="00BB25AB" w:rsidRDefault="00074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(3 предмета), </w:t>
            </w:r>
            <w:proofErr w:type="spellStart"/>
            <w:r w:rsidR="00E32F76" w:rsidRPr="00BB25A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скакалки, обручи, лопаты.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Мозаика, конструкторы, в т.ч. объёмные, шнуровки, развивающие наборы с пирамидами, пирамиды с кольцами.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начальных представлений о некоторых видах спорта.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Куклы-спортсмены.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(4 предмета),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набор для гольфа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(3 предмета).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игры. Демонстрационный материал типа «Спорт и спортсмены», макеты типа «Стадион».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074F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Овладение подвижными играми с правилами.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Игры типа «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Твистер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Дартс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» и т.п.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Мяч резиновый,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ч-</w:t>
            </w:r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попрыгун, набор для гольфа, набор для игры в мини- футбол и т.п.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E32F76" w:rsidRPr="00BB25AB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целенаправленности и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в двигательной сфере.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Игра - городки, </w:t>
            </w:r>
            <w:proofErr w:type="spell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кольцеброс</w:t>
            </w:r>
            <w:proofErr w:type="spell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, движущиеся 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Игровой центр с горкой, набор для игры в мин</w:t>
            </w:r>
            <w:proofErr w:type="gramStart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и-</w:t>
            </w:r>
            <w:proofErr w:type="gramEnd"/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 футбол, набор боксерский.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Трудовая</w:t>
            </w:r>
            <w:r w:rsidR="00074F17">
              <w:rPr>
                <w:rFonts w:ascii="Times New Roman" w:hAnsi="Times New Roman" w:cs="Times New Roman"/>
                <w:sz w:val="24"/>
                <w:szCs w:val="28"/>
              </w:rPr>
              <w:t>, Речевая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Познавательно - исследовательская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 - 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эстетическая</w:t>
            </w:r>
          </w:p>
          <w:p w:rsidR="00E32F76" w:rsidRPr="00BB25AB" w:rsidRDefault="00E32F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5A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</w:tbl>
    <w:p w:rsidR="00BB25AB" w:rsidRDefault="00BB25AB">
      <w:pP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br w:type="page"/>
      </w:r>
    </w:p>
    <w:p w:rsidR="00BB25AB" w:rsidRPr="00A94B79" w:rsidRDefault="00BB25AB" w:rsidP="00E32F76">
      <w:pPr>
        <w:spacing w:after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sectPr w:rsidR="00BB25AB" w:rsidRPr="00A94B79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D030D0" w:rsidRDefault="009B5816" w:rsidP="00D030D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3.8.</w:t>
      </w:r>
      <w:r w:rsidR="00D030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Паспорт группы</w:t>
      </w:r>
    </w:p>
    <w:p w:rsidR="00D030D0" w:rsidRDefault="00D030D0" w:rsidP="00D030D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3F2A" w:rsidRPr="00C17047" w:rsidRDefault="00513F2A" w:rsidP="00D030D0">
      <w:pPr>
        <w:pStyle w:val="ParagraphStyle"/>
        <w:keepNext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hAnsi="Times New Roman" w:cs="Times New Roman"/>
          <w:b/>
          <w:bCs/>
          <w:sz w:val="28"/>
          <w:szCs w:val="28"/>
        </w:rPr>
        <w:t>Характеристика контингента воспитанников</w:t>
      </w:r>
    </w:p>
    <w:p w:rsidR="00513F2A" w:rsidRPr="00C17047" w:rsidRDefault="00074F17" w:rsidP="00D030D0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="00BC7CEF">
        <w:rPr>
          <w:rFonts w:ascii="Times New Roman" w:hAnsi="Times New Roman" w:cs="Times New Roman"/>
          <w:sz w:val="28"/>
          <w:szCs w:val="28"/>
        </w:rPr>
        <w:t>группе (</w:t>
      </w:r>
      <w:r>
        <w:rPr>
          <w:rFonts w:ascii="Times New Roman" w:hAnsi="Times New Roman" w:cs="Times New Roman"/>
          <w:sz w:val="28"/>
          <w:szCs w:val="28"/>
        </w:rPr>
        <w:t xml:space="preserve">от 3 до 4 </w:t>
      </w:r>
      <w:r w:rsidR="00A87AB9">
        <w:rPr>
          <w:rFonts w:ascii="Times New Roman" w:hAnsi="Times New Roman" w:cs="Times New Roman"/>
          <w:sz w:val="28"/>
          <w:szCs w:val="28"/>
        </w:rPr>
        <w:t>лет) __2</w:t>
      </w:r>
      <w:r w:rsidR="00BC7CEF">
        <w:rPr>
          <w:rFonts w:ascii="Times New Roman" w:hAnsi="Times New Roman" w:cs="Times New Roman"/>
          <w:sz w:val="28"/>
          <w:szCs w:val="28"/>
        </w:rPr>
        <w:t>1</w:t>
      </w:r>
      <w:r w:rsidR="00A87AB9">
        <w:rPr>
          <w:rFonts w:ascii="Times New Roman" w:hAnsi="Times New Roman" w:cs="Times New Roman"/>
          <w:sz w:val="28"/>
          <w:szCs w:val="28"/>
        </w:rPr>
        <w:t>__ детей, из них _11_девочек, __1</w:t>
      </w:r>
      <w:r w:rsidR="00BC7CEF">
        <w:rPr>
          <w:rFonts w:ascii="Times New Roman" w:hAnsi="Times New Roman" w:cs="Times New Roman"/>
          <w:sz w:val="28"/>
          <w:szCs w:val="28"/>
        </w:rPr>
        <w:t>0</w:t>
      </w:r>
      <w:r w:rsidR="00513F2A" w:rsidRPr="00C17047">
        <w:rPr>
          <w:rFonts w:ascii="Times New Roman" w:hAnsi="Times New Roman" w:cs="Times New Roman"/>
          <w:sz w:val="28"/>
          <w:szCs w:val="28"/>
        </w:rPr>
        <w:t>__ мальчиков.</w:t>
      </w:r>
    </w:p>
    <w:p w:rsidR="00513F2A" w:rsidRPr="00C17047" w:rsidRDefault="00513F2A" w:rsidP="00D03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47">
        <w:rPr>
          <w:rFonts w:ascii="Times New Roman" w:hAnsi="Times New Roman" w:cs="Times New Roman"/>
          <w:b/>
          <w:sz w:val="28"/>
          <w:szCs w:val="28"/>
        </w:rPr>
        <w:t>Образовательный уровень родителей:</w:t>
      </w:r>
    </w:p>
    <w:p w:rsidR="00513F2A" w:rsidRPr="00C17047" w:rsidRDefault="00513F2A" w:rsidP="00D030D0">
      <w:pPr>
        <w:pStyle w:val="a4"/>
        <w:numPr>
          <w:ilvl w:val="0"/>
          <w:numId w:val="4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С высшим образованием – 6 человек;</w:t>
      </w:r>
    </w:p>
    <w:p w:rsidR="00513F2A" w:rsidRPr="00C17047" w:rsidRDefault="00513F2A" w:rsidP="00D030D0">
      <w:pPr>
        <w:pStyle w:val="a4"/>
        <w:numPr>
          <w:ilvl w:val="0"/>
          <w:numId w:val="4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 xml:space="preserve">Со средне </w:t>
      </w:r>
      <w:proofErr w:type="gramStart"/>
      <w:r w:rsidRPr="00C17047"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 w:rsidRPr="00C17047">
        <w:rPr>
          <w:rFonts w:ascii="Times New Roman" w:hAnsi="Times New Roman" w:cs="Times New Roman"/>
          <w:sz w:val="28"/>
          <w:szCs w:val="28"/>
        </w:rPr>
        <w:t xml:space="preserve"> – 15 человек;</w:t>
      </w:r>
    </w:p>
    <w:p w:rsidR="00513F2A" w:rsidRPr="00C17047" w:rsidRDefault="00D30941" w:rsidP="00D030D0">
      <w:pPr>
        <w:pStyle w:val="a4"/>
        <w:numPr>
          <w:ilvl w:val="0"/>
          <w:numId w:val="4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F2A" w:rsidRPr="00C17047">
        <w:rPr>
          <w:rFonts w:ascii="Times New Roman" w:hAnsi="Times New Roman" w:cs="Times New Roman"/>
          <w:sz w:val="28"/>
          <w:szCs w:val="28"/>
        </w:rPr>
        <w:t>сновное образованием (9 классов) – 2человека;</w:t>
      </w:r>
    </w:p>
    <w:p w:rsidR="00513F2A" w:rsidRPr="00C17047" w:rsidRDefault="00513F2A" w:rsidP="00D030D0">
      <w:pPr>
        <w:pStyle w:val="a4"/>
        <w:numPr>
          <w:ilvl w:val="0"/>
          <w:numId w:val="4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Со средним образованием (11 классов) – 6 человек;</w:t>
      </w:r>
    </w:p>
    <w:p w:rsidR="00513F2A" w:rsidRPr="00C17047" w:rsidRDefault="00513F2A" w:rsidP="00D03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47">
        <w:rPr>
          <w:rFonts w:ascii="Times New Roman" w:hAnsi="Times New Roman" w:cs="Times New Roman"/>
          <w:b/>
          <w:sz w:val="28"/>
          <w:szCs w:val="28"/>
        </w:rPr>
        <w:t>Возрастной диапазон родителей:</w:t>
      </w:r>
    </w:p>
    <w:p w:rsidR="00513F2A" w:rsidRPr="00C17047" w:rsidRDefault="00513F2A" w:rsidP="00D030D0">
      <w:pPr>
        <w:pStyle w:val="a4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25 – 30 лет – 19 человек;</w:t>
      </w:r>
    </w:p>
    <w:p w:rsidR="00513F2A" w:rsidRPr="00C17047" w:rsidRDefault="00513F2A" w:rsidP="00D030D0">
      <w:pPr>
        <w:pStyle w:val="a4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31 – 35 лет – 4 человек;</w:t>
      </w:r>
    </w:p>
    <w:p w:rsidR="00513F2A" w:rsidRPr="00C17047" w:rsidRDefault="00513F2A" w:rsidP="00D030D0">
      <w:pPr>
        <w:pStyle w:val="a4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36 – 40 лет – 3 человека;</w:t>
      </w:r>
    </w:p>
    <w:p w:rsidR="00513F2A" w:rsidRPr="00C17047" w:rsidRDefault="00513F2A" w:rsidP="00D030D0">
      <w:pPr>
        <w:pStyle w:val="a4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40 и старше – 2 человек;</w:t>
      </w:r>
    </w:p>
    <w:p w:rsidR="00513F2A" w:rsidRPr="00C17047" w:rsidRDefault="00AE24BD" w:rsidP="00D030D0">
      <w:pPr>
        <w:pStyle w:val="a4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 лет –</w:t>
      </w:r>
      <w:r w:rsidR="00513F2A" w:rsidRPr="00C17047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513F2A" w:rsidRPr="00D030D0" w:rsidRDefault="00A87AB9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семья – 2</w:t>
      </w:r>
      <w:r w:rsidR="00BC7CEF">
        <w:rPr>
          <w:rFonts w:ascii="Times New Roman" w:hAnsi="Times New Roman" w:cs="Times New Roman"/>
          <w:sz w:val="28"/>
          <w:szCs w:val="28"/>
        </w:rPr>
        <w:t>1</w:t>
      </w:r>
      <w:r w:rsidR="00513F2A" w:rsidRPr="00D030D0">
        <w:rPr>
          <w:rFonts w:ascii="Times New Roman" w:hAnsi="Times New Roman" w:cs="Times New Roman"/>
          <w:sz w:val="28"/>
          <w:szCs w:val="28"/>
        </w:rPr>
        <w:t xml:space="preserve"> семей (мама, папа)</w:t>
      </w:r>
    </w:p>
    <w:p w:rsidR="00513F2A" w:rsidRPr="00D030D0" w:rsidRDefault="00A87AB9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семьи – 6</w:t>
      </w:r>
      <w:r w:rsidR="00435877" w:rsidRPr="00D030D0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513F2A" w:rsidRPr="00D030D0" w:rsidRDefault="00A87AB9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одиночки – 3</w:t>
      </w:r>
      <w:r w:rsidR="00AE24BD" w:rsidRPr="00D030D0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435877" w:rsidRPr="00D030D0" w:rsidRDefault="00513F2A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D0">
        <w:rPr>
          <w:rFonts w:ascii="Times New Roman" w:hAnsi="Times New Roman" w:cs="Times New Roman"/>
          <w:sz w:val="28"/>
          <w:szCs w:val="28"/>
        </w:rPr>
        <w:t xml:space="preserve">Детей в семьях – </w:t>
      </w:r>
      <w:r w:rsidR="00435877" w:rsidRPr="00D030D0">
        <w:rPr>
          <w:rFonts w:ascii="Times New Roman" w:hAnsi="Times New Roman" w:cs="Times New Roman"/>
          <w:sz w:val="28"/>
          <w:szCs w:val="28"/>
        </w:rPr>
        <w:t>6 – 1 семья</w:t>
      </w:r>
    </w:p>
    <w:p w:rsidR="00513F2A" w:rsidRPr="00D030D0" w:rsidRDefault="00513F2A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D0">
        <w:rPr>
          <w:rFonts w:ascii="Times New Roman" w:hAnsi="Times New Roman" w:cs="Times New Roman"/>
          <w:sz w:val="28"/>
          <w:szCs w:val="28"/>
        </w:rPr>
        <w:t>4 - 1 семья</w:t>
      </w:r>
    </w:p>
    <w:p w:rsidR="00513F2A" w:rsidRPr="00D030D0" w:rsidRDefault="00435877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D0">
        <w:rPr>
          <w:rFonts w:ascii="Times New Roman" w:hAnsi="Times New Roman" w:cs="Times New Roman"/>
          <w:sz w:val="28"/>
          <w:szCs w:val="28"/>
        </w:rPr>
        <w:t xml:space="preserve"> 3 – 3</w:t>
      </w:r>
      <w:r w:rsidR="00513F2A" w:rsidRPr="00D030D0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513F2A" w:rsidRPr="00C17047" w:rsidRDefault="00513F2A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47">
        <w:rPr>
          <w:rFonts w:ascii="Times New Roman" w:hAnsi="Times New Roman" w:cs="Times New Roman"/>
          <w:sz w:val="28"/>
          <w:szCs w:val="28"/>
        </w:rPr>
        <w:t>2 – 5 семей</w:t>
      </w:r>
    </w:p>
    <w:p w:rsidR="00513F2A" w:rsidRPr="00C17047" w:rsidRDefault="00AE24BD" w:rsidP="00D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</w:t>
      </w:r>
      <w:r w:rsidR="00513F2A" w:rsidRPr="00C17047">
        <w:rPr>
          <w:rFonts w:ascii="Times New Roman" w:hAnsi="Times New Roman" w:cs="Times New Roman"/>
          <w:sz w:val="28"/>
          <w:szCs w:val="28"/>
        </w:rPr>
        <w:t xml:space="preserve"> семей</w:t>
      </w:r>
    </w:p>
    <w:p w:rsidR="00513F2A" w:rsidRPr="00C17047" w:rsidRDefault="00513F2A" w:rsidP="00D0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состоит из 5-ти помещений:</w:t>
      </w:r>
    </w:p>
    <w:p w:rsidR="00513F2A" w:rsidRPr="00C17047" w:rsidRDefault="00513F2A" w:rsidP="00D030D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приемная,</w:t>
      </w:r>
    </w:p>
    <w:p w:rsidR="00513F2A" w:rsidRPr="00C17047" w:rsidRDefault="00513F2A" w:rsidP="00D030D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моечная комната,</w:t>
      </w:r>
    </w:p>
    <w:p w:rsidR="00513F2A" w:rsidRPr="00C17047" w:rsidRDefault="00513F2A" w:rsidP="00D030D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туалетная комната,</w:t>
      </w:r>
    </w:p>
    <w:p w:rsidR="00513F2A" w:rsidRPr="00C17047" w:rsidRDefault="00513F2A" w:rsidP="00D030D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игровая комната,</w:t>
      </w:r>
    </w:p>
    <w:p w:rsidR="00513F2A" w:rsidRPr="00C17047" w:rsidRDefault="00513F2A" w:rsidP="00D030D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спальная комната.</w:t>
      </w:r>
    </w:p>
    <w:p w:rsidR="00513F2A" w:rsidRPr="00C17047" w:rsidRDefault="00513F2A" w:rsidP="00D0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Освещение электрическое.</w:t>
      </w:r>
    </w:p>
    <w:p w:rsidR="00513F2A" w:rsidRPr="00C17047" w:rsidRDefault="00513F2A" w:rsidP="00D0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7">
        <w:rPr>
          <w:rFonts w:ascii="Times New Roman" w:eastAsia="Times New Roman" w:hAnsi="Times New Roman" w:cs="Times New Roman"/>
          <w:sz w:val="28"/>
          <w:szCs w:val="28"/>
        </w:rPr>
        <w:t>Водоснабжение центральное. Отопление центральное.</w:t>
      </w:r>
    </w:p>
    <w:p w:rsidR="00513F2A" w:rsidRDefault="00513F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13F2A" w:rsidRPr="00513F2A" w:rsidRDefault="00513F2A" w:rsidP="00A3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F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методической литературы</w:t>
      </w:r>
    </w:p>
    <w:p w:rsidR="00513F2A" w:rsidRPr="00513F2A" w:rsidRDefault="00513F2A" w:rsidP="0051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1. </w:t>
      </w:r>
      <w:proofErr w:type="spell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Гербова</w:t>
      </w:r>
      <w:proofErr w:type="spellEnd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 В.В. Развитие речи в детском саду. Конспекты занятий с детьми 3-4 лет. – 2-е изд., </w:t>
      </w:r>
      <w:proofErr w:type="spell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испр</w:t>
      </w:r>
      <w:proofErr w:type="spellEnd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. и доп. -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FF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2.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Помораева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И.А.,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Позина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В.А.Формирование элементарных математических представлений: Конспекты занятий: 3-4 года. – 2-е изд.,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испр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и доп. -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3. Комарова Т.С. Изобразительная деятельность в детском саду. Конспекты занятий с детьми 3-4 лет. – 2-е изд.,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испр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и доп. -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4.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Колдина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Д.Н. Лепка в детском саду: Конспекты занятий с детьми 3-4 лет. – 2-е изд.,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испр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и доп. -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5.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Колдина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испр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и доп. – М.: МОЗАИКА-СИНТЕЗ, 2021.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6.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Дыбина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7.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Соломенникова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9.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Пензулаева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10.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Пензулаева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11. Абрамова Л.В.,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Слепцова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испр</w:t>
      </w:r>
      <w:proofErr w:type="spellEnd"/>
      <w:r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и доп. - М.: МОЗАИКА-СИНТЕЗ, 2020.</w:t>
      </w:r>
    </w:p>
    <w:p w:rsidR="005846E8" w:rsidRDefault="00D30941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Э.Я. </w:t>
      </w:r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Сборник подвижных игр. Для занятий с детьми 2-7 лет. – М.: МОЗАИКА-СИНТЕЗ, 2020.</w:t>
      </w:r>
    </w:p>
    <w:p w:rsidR="005846E8" w:rsidRPr="00513F2A" w:rsidRDefault="005846E8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13. </w:t>
      </w:r>
      <w:proofErr w:type="spellStart"/>
      <w:r w:rsidRPr="005846E8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Степаненкова</w:t>
      </w:r>
      <w:proofErr w:type="spellEnd"/>
      <w:r w:rsidRPr="005846E8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Э. Я.Дошкольникам - о правилах дорожного движения: пособие для воспитателей детского сада / Э. Я. </w:t>
      </w:r>
      <w:proofErr w:type="spellStart"/>
      <w:r w:rsidRPr="005846E8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Степаненкова</w:t>
      </w:r>
      <w:proofErr w:type="spellEnd"/>
      <w:r w:rsidRPr="005846E8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, Н. Ф. </w:t>
      </w:r>
      <w:proofErr w:type="spellStart"/>
      <w:r w:rsidRPr="005846E8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Филенко</w:t>
      </w:r>
      <w:proofErr w:type="spellEnd"/>
      <w:r w:rsidRPr="005846E8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- М.: Просвещение, 1979.</w:t>
      </w:r>
    </w:p>
    <w:p w:rsidR="00513F2A" w:rsidRPr="00513F2A" w:rsidRDefault="005846E8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14</w:t>
      </w:r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испр</w:t>
      </w:r>
      <w:proofErr w:type="spellEnd"/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и доп. – М.: МОЗАИКА-СИНТЕЗ, 2020.</w:t>
      </w:r>
    </w:p>
    <w:p w:rsidR="00513F2A" w:rsidRDefault="005846E8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15</w:t>
      </w:r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lastRenderedPageBreak/>
        <w:t>Н.Е.Вераксы</w:t>
      </w:r>
      <w:proofErr w:type="spellEnd"/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, Т.С.Комаровой, М.А.Васильевой. Младшая группа (от 3 до 4 лет) /авт.-сост. </w:t>
      </w:r>
      <w:proofErr w:type="spellStart"/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М.П.Костюченко</w:t>
      </w:r>
      <w:proofErr w:type="spellEnd"/>
      <w:r w:rsidR="00513F2A" w:rsidRP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. – Волгоград: Учитель.</w:t>
      </w:r>
    </w:p>
    <w:p w:rsidR="00C97100" w:rsidRPr="00C97100" w:rsidRDefault="00C97100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16.</w:t>
      </w:r>
      <w:r w:rsidRP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 Образовательная программа дошкольно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го образования «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СамоЦвет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»: до</w:t>
      </w:r>
      <w:r w:rsidRP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школьный возраст / О. А. Трофимова, О. В. Толстикова, Н. В. Дягилева,</w:t>
      </w:r>
    </w:p>
    <w:p w:rsidR="00C97100" w:rsidRDefault="00C97100" w:rsidP="00C97100">
      <w:pPr>
        <w:spacing w:after="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</w:pPr>
      <w:r w:rsidRP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О. В. Закревская; Министерство образования и м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олодежной политики Свердловской обла</w:t>
      </w:r>
      <w:r w:rsidRP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сти, Государственное автономное образовательное учреждение дополнительно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го </w:t>
      </w:r>
      <w:r w:rsidRP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профессионального образования Свердловской о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бласти «Институт развития обра</w:t>
      </w:r>
      <w:r w:rsidRP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зования». – Екатеринбург: ГАОУ ДПО СО «ИРО», 2019. – 438 с.</w:t>
      </w:r>
    </w:p>
    <w:p w:rsidR="00513F2A" w:rsidRPr="00A94B79" w:rsidRDefault="005846E8" w:rsidP="00C971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1</w:t>
      </w:r>
      <w:r w:rsidR="00C97100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>7</w:t>
      </w:r>
      <w:r w:rsidR="00513F2A">
        <w:rPr>
          <w:rFonts w:ascii="Times New Roman" w:eastAsia="Times New Roman" w:hAnsi="Times New Roman" w:cs="Times New Roman"/>
          <w:iCs/>
          <w:spacing w:val="-2"/>
          <w:sz w:val="28"/>
          <w:szCs w:val="24"/>
        </w:rPr>
        <w:t xml:space="preserve">. </w:t>
      </w:r>
      <w:r w:rsidR="00513F2A" w:rsidRPr="00A94B79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3-4 года. Мозаика - Синтез; Москва; 2016</w:t>
      </w:r>
    </w:p>
    <w:p w:rsidR="00513F2A" w:rsidRPr="00513F2A" w:rsidRDefault="00147FAD" w:rsidP="00C97100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4"/>
        </w:rPr>
        <w:t>Н</w:t>
      </w:r>
      <w:r w:rsidR="00513F2A" w:rsidRPr="00513F2A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4"/>
        </w:rPr>
        <w:t>ормативное сопровождение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изм</w:t>
      </w:r>
      <w:proofErr w:type="spellEnd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. и доп., вступ. в силу с 11.01.2023)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4. </w:t>
      </w:r>
      <w:proofErr w:type="gram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Обновленный ФГОС ДО - Приказ </w:t>
      </w:r>
      <w:proofErr w:type="spell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Минпросвещения</w:t>
      </w:r>
      <w:proofErr w:type="spellEnd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513F2A" w:rsidRPr="00513F2A" w:rsidRDefault="00513F2A" w:rsidP="00C9710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1C42DD" w:rsidRPr="00A94B79" w:rsidRDefault="00513F2A" w:rsidP="00C97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6. </w:t>
      </w:r>
      <w:proofErr w:type="gram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Приказ </w:t>
      </w:r>
      <w:proofErr w:type="spellStart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Минпросвещения</w:t>
      </w:r>
      <w:proofErr w:type="spellEnd"/>
      <w:r w:rsidRPr="00513F2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</w:t>
      </w:r>
      <w:r w:rsidR="005846E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</w:rPr>
        <w:t>инюсте России 28.12.2022 № 7184</w:t>
      </w:r>
      <w:proofErr w:type="gramEnd"/>
    </w:p>
    <w:sectPr w:rsidR="001C42DD" w:rsidRPr="00A94B79" w:rsidSect="00C15E6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80" w:rsidRDefault="007E0580" w:rsidP="00515CE2">
      <w:pPr>
        <w:spacing w:after="0" w:line="240" w:lineRule="auto"/>
      </w:pPr>
      <w:r>
        <w:separator/>
      </w:r>
    </w:p>
  </w:endnote>
  <w:endnote w:type="continuationSeparator" w:id="0">
    <w:p w:rsidR="007E0580" w:rsidRDefault="007E0580" w:rsidP="005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788"/>
      <w:docPartObj>
        <w:docPartGallery w:val="Page Numbers (Bottom of Page)"/>
        <w:docPartUnique/>
      </w:docPartObj>
    </w:sdtPr>
    <w:sdtContent>
      <w:p w:rsidR="007F579A" w:rsidRDefault="00D87E53">
        <w:pPr>
          <w:pStyle w:val="af1"/>
          <w:jc w:val="center"/>
        </w:pPr>
        <w:r>
          <w:fldChar w:fldCharType="begin"/>
        </w:r>
        <w:r w:rsidR="007F579A">
          <w:instrText xml:space="preserve"> PAGE   \* MERGEFORMAT </w:instrText>
        </w:r>
        <w:r>
          <w:fldChar w:fldCharType="separate"/>
        </w:r>
        <w:r w:rsidR="00002848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7F579A" w:rsidRDefault="007F579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9A" w:rsidRDefault="007F579A">
    <w:pPr>
      <w:pStyle w:val="af1"/>
      <w:jc w:val="center"/>
    </w:pPr>
  </w:p>
  <w:p w:rsidR="007F579A" w:rsidRDefault="007F579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80" w:rsidRDefault="007E0580" w:rsidP="00515CE2">
      <w:pPr>
        <w:spacing w:after="0" w:line="240" w:lineRule="auto"/>
      </w:pPr>
      <w:r>
        <w:separator/>
      </w:r>
    </w:p>
  </w:footnote>
  <w:footnote w:type="continuationSeparator" w:id="0">
    <w:p w:rsidR="007E0580" w:rsidRDefault="007E0580" w:rsidP="0051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1F66954"/>
    <w:multiLevelType w:val="hybridMultilevel"/>
    <w:tmpl w:val="99780804"/>
    <w:lvl w:ilvl="0" w:tplc="16F2B02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03B0138F"/>
    <w:multiLevelType w:val="hybridMultilevel"/>
    <w:tmpl w:val="D66ECE28"/>
    <w:lvl w:ilvl="0" w:tplc="16F2B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946B9C"/>
    <w:multiLevelType w:val="hybridMultilevel"/>
    <w:tmpl w:val="215C1D2C"/>
    <w:lvl w:ilvl="0" w:tplc="16F2B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B3CD1"/>
    <w:multiLevelType w:val="multilevel"/>
    <w:tmpl w:val="5BA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F308C"/>
    <w:multiLevelType w:val="hybridMultilevel"/>
    <w:tmpl w:val="56C07EF0"/>
    <w:lvl w:ilvl="0" w:tplc="16F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437C0"/>
    <w:multiLevelType w:val="multilevel"/>
    <w:tmpl w:val="757E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53F26"/>
    <w:multiLevelType w:val="hybridMultilevel"/>
    <w:tmpl w:val="E3FE0E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72B47"/>
    <w:multiLevelType w:val="hybridMultilevel"/>
    <w:tmpl w:val="30AED1B6"/>
    <w:lvl w:ilvl="0" w:tplc="FFC86B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442F28"/>
    <w:multiLevelType w:val="hybridMultilevel"/>
    <w:tmpl w:val="86C22C28"/>
    <w:lvl w:ilvl="0" w:tplc="16F2B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CE439F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41A99"/>
    <w:multiLevelType w:val="multilevel"/>
    <w:tmpl w:val="393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BD39FE"/>
    <w:multiLevelType w:val="multilevel"/>
    <w:tmpl w:val="757E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3A788C"/>
    <w:multiLevelType w:val="multilevel"/>
    <w:tmpl w:val="E1A2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1A797F"/>
    <w:multiLevelType w:val="multilevel"/>
    <w:tmpl w:val="88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F263B6"/>
    <w:multiLevelType w:val="hybridMultilevel"/>
    <w:tmpl w:val="22A45F8A"/>
    <w:lvl w:ilvl="0" w:tplc="16F2B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BC00E3"/>
    <w:multiLevelType w:val="multilevel"/>
    <w:tmpl w:val="E76CB61C"/>
    <w:lvl w:ilvl="0">
      <w:start w:val="1"/>
      <w:numFmt w:val="decimal"/>
      <w:lvlText w:val="%1."/>
      <w:lvlJc w:val="left"/>
      <w:pPr>
        <w:ind w:left="1189" w:hanging="273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618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1" w:hanging="618"/>
        <w:jc w:val="left"/>
      </w:pPr>
      <w:rPr>
        <w:rFonts w:hint="default"/>
        <w:spacing w:val="-1"/>
        <w:w w:val="9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8" w:hanging="618"/>
        <w:jc w:val="left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18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0" w:hanging="618"/>
      </w:pPr>
      <w:rPr>
        <w:rFonts w:hint="default"/>
        <w:lang w:val="ru-RU" w:eastAsia="en-US" w:bidi="ar-SA"/>
      </w:rPr>
    </w:lvl>
  </w:abstractNum>
  <w:abstractNum w:abstractNumId="25">
    <w:nsid w:val="36243DBB"/>
    <w:multiLevelType w:val="multilevel"/>
    <w:tmpl w:val="FF46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5D6230"/>
    <w:multiLevelType w:val="hybridMultilevel"/>
    <w:tmpl w:val="31166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822AC"/>
    <w:multiLevelType w:val="multilevel"/>
    <w:tmpl w:val="D5CC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62DFC"/>
    <w:multiLevelType w:val="multilevel"/>
    <w:tmpl w:val="B38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CE4631"/>
    <w:multiLevelType w:val="multilevel"/>
    <w:tmpl w:val="0994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4D4A9B"/>
    <w:multiLevelType w:val="multilevel"/>
    <w:tmpl w:val="C4D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2368C2"/>
    <w:multiLevelType w:val="multilevel"/>
    <w:tmpl w:val="3F3C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384A78"/>
    <w:multiLevelType w:val="hybridMultilevel"/>
    <w:tmpl w:val="92C4D3D6"/>
    <w:lvl w:ilvl="0" w:tplc="41EE9C58">
      <w:start w:val="1"/>
      <w:numFmt w:val="decimal"/>
      <w:lvlText w:val="%1."/>
      <w:lvlJc w:val="left"/>
      <w:pPr>
        <w:ind w:left="1189" w:hanging="273"/>
        <w:jc w:val="right"/>
      </w:pPr>
      <w:rPr>
        <w:rFonts w:hint="default"/>
        <w:w w:val="92"/>
        <w:lang w:val="ru-RU" w:eastAsia="en-US" w:bidi="ar-SA"/>
      </w:rPr>
    </w:lvl>
    <w:lvl w:ilvl="1" w:tplc="52249EB6">
      <w:numFmt w:val="none"/>
      <w:lvlText w:val=""/>
      <w:lvlJc w:val="left"/>
      <w:pPr>
        <w:tabs>
          <w:tab w:val="num" w:pos="360"/>
        </w:tabs>
      </w:pPr>
    </w:lvl>
    <w:lvl w:ilvl="2" w:tplc="333CD2BE">
      <w:numFmt w:val="none"/>
      <w:lvlText w:val=""/>
      <w:lvlJc w:val="left"/>
      <w:pPr>
        <w:tabs>
          <w:tab w:val="num" w:pos="360"/>
        </w:tabs>
      </w:pPr>
    </w:lvl>
    <w:lvl w:ilvl="3" w:tplc="3CA28AA8">
      <w:numFmt w:val="none"/>
      <w:lvlText w:val=""/>
      <w:lvlJc w:val="left"/>
      <w:pPr>
        <w:tabs>
          <w:tab w:val="num" w:pos="360"/>
        </w:tabs>
      </w:pPr>
    </w:lvl>
    <w:lvl w:ilvl="4" w:tplc="CCCC6142">
      <w:numFmt w:val="bullet"/>
      <w:lvlText w:val="•"/>
      <w:lvlJc w:val="left"/>
      <w:pPr>
        <w:ind w:left="180" w:hanging="618"/>
      </w:pPr>
      <w:rPr>
        <w:rFonts w:hint="default"/>
        <w:lang w:val="ru-RU" w:eastAsia="en-US" w:bidi="ar-SA"/>
      </w:rPr>
    </w:lvl>
    <w:lvl w:ilvl="5" w:tplc="ACFA9446">
      <w:numFmt w:val="bullet"/>
      <w:lvlText w:val="•"/>
      <w:lvlJc w:val="left"/>
      <w:pPr>
        <w:ind w:left="840" w:hanging="618"/>
      </w:pPr>
      <w:rPr>
        <w:rFonts w:hint="default"/>
        <w:lang w:val="ru-RU" w:eastAsia="en-US" w:bidi="ar-SA"/>
      </w:rPr>
    </w:lvl>
    <w:lvl w:ilvl="6" w:tplc="EAEE71A6">
      <w:numFmt w:val="bullet"/>
      <w:lvlText w:val="•"/>
      <w:lvlJc w:val="left"/>
      <w:pPr>
        <w:ind w:left="1180" w:hanging="618"/>
      </w:pPr>
      <w:rPr>
        <w:rFonts w:hint="default"/>
        <w:lang w:val="ru-RU" w:eastAsia="en-US" w:bidi="ar-SA"/>
      </w:rPr>
    </w:lvl>
    <w:lvl w:ilvl="7" w:tplc="77321F24">
      <w:numFmt w:val="bullet"/>
      <w:lvlText w:val="•"/>
      <w:lvlJc w:val="left"/>
      <w:pPr>
        <w:ind w:left="1440" w:hanging="618"/>
      </w:pPr>
      <w:rPr>
        <w:rFonts w:hint="default"/>
        <w:lang w:val="ru-RU" w:eastAsia="en-US" w:bidi="ar-SA"/>
      </w:rPr>
    </w:lvl>
    <w:lvl w:ilvl="8" w:tplc="F048C46A">
      <w:numFmt w:val="bullet"/>
      <w:lvlText w:val="•"/>
      <w:lvlJc w:val="left"/>
      <w:pPr>
        <w:ind w:left="1460" w:hanging="618"/>
      </w:pPr>
      <w:rPr>
        <w:rFonts w:hint="default"/>
        <w:lang w:val="ru-RU" w:eastAsia="en-US" w:bidi="ar-SA"/>
      </w:rPr>
    </w:lvl>
  </w:abstractNum>
  <w:abstractNum w:abstractNumId="33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45060"/>
    <w:multiLevelType w:val="multilevel"/>
    <w:tmpl w:val="69F8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7547FB"/>
    <w:multiLevelType w:val="multilevel"/>
    <w:tmpl w:val="744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FF75249"/>
    <w:multiLevelType w:val="multilevel"/>
    <w:tmpl w:val="FEC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C236F8"/>
    <w:multiLevelType w:val="hybridMultilevel"/>
    <w:tmpl w:val="277E66B0"/>
    <w:lvl w:ilvl="0" w:tplc="16F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4365A"/>
    <w:multiLevelType w:val="multilevel"/>
    <w:tmpl w:val="C0B0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A01DE"/>
    <w:multiLevelType w:val="hybridMultilevel"/>
    <w:tmpl w:val="73E0EDF2"/>
    <w:lvl w:ilvl="0" w:tplc="105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A83F6F"/>
    <w:multiLevelType w:val="multilevel"/>
    <w:tmpl w:val="9B5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2"/>
    </w:lvlOverride>
  </w:num>
  <w:num w:numId="17">
    <w:abstractNumId w:val="15"/>
  </w:num>
  <w:num w:numId="18">
    <w:abstractNumId w:val="15"/>
  </w:num>
  <w:num w:numId="19">
    <w:abstractNumId w:val="26"/>
  </w:num>
  <w:num w:numId="20">
    <w:abstractNumId w:val="32"/>
  </w:num>
  <w:num w:numId="21">
    <w:abstractNumId w:val="14"/>
  </w:num>
  <w:num w:numId="22">
    <w:abstractNumId w:val="39"/>
  </w:num>
  <w:num w:numId="23">
    <w:abstractNumId w:val="11"/>
  </w:num>
  <w:num w:numId="24">
    <w:abstractNumId w:val="29"/>
  </w:num>
  <w:num w:numId="25">
    <w:abstractNumId w:val="30"/>
  </w:num>
  <w:num w:numId="26">
    <w:abstractNumId w:val="19"/>
  </w:num>
  <w:num w:numId="27">
    <w:abstractNumId w:val="35"/>
  </w:num>
  <w:num w:numId="28">
    <w:abstractNumId w:val="28"/>
  </w:num>
  <w:num w:numId="29">
    <w:abstractNumId w:val="22"/>
  </w:num>
  <w:num w:numId="30">
    <w:abstractNumId w:val="42"/>
  </w:num>
  <w:num w:numId="31">
    <w:abstractNumId w:val="25"/>
  </w:num>
  <w:num w:numId="32">
    <w:abstractNumId w:val="27"/>
  </w:num>
  <w:num w:numId="33">
    <w:abstractNumId w:val="37"/>
  </w:num>
  <w:num w:numId="34">
    <w:abstractNumId w:val="21"/>
  </w:num>
  <w:num w:numId="35">
    <w:abstractNumId w:val="34"/>
  </w:num>
  <w:num w:numId="36">
    <w:abstractNumId w:val="13"/>
  </w:num>
  <w:num w:numId="37">
    <w:abstractNumId w:val="40"/>
  </w:num>
  <w:num w:numId="38">
    <w:abstractNumId w:val="10"/>
  </w:num>
  <w:num w:numId="39">
    <w:abstractNumId w:val="31"/>
  </w:num>
  <w:num w:numId="40">
    <w:abstractNumId w:val="12"/>
  </w:num>
  <w:num w:numId="41">
    <w:abstractNumId w:val="7"/>
  </w:num>
  <w:num w:numId="42">
    <w:abstractNumId w:val="8"/>
  </w:num>
  <w:num w:numId="43">
    <w:abstractNumId w:val="38"/>
  </w:num>
  <w:num w:numId="44">
    <w:abstractNumId w:val="17"/>
  </w:num>
  <w:num w:numId="45">
    <w:abstractNumId w:val="23"/>
  </w:num>
  <w:num w:numId="46">
    <w:abstractNumId w:val="9"/>
  </w:num>
  <w:num w:numId="47">
    <w:abstractNumId w:val="24"/>
  </w:num>
  <w:num w:numId="48">
    <w:abstractNumId w:val="41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7D5D"/>
    <w:rsid w:val="00002848"/>
    <w:rsid w:val="00005784"/>
    <w:rsid w:val="00006FFA"/>
    <w:rsid w:val="00011077"/>
    <w:rsid w:val="0001773C"/>
    <w:rsid w:val="000200CE"/>
    <w:rsid w:val="000262F8"/>
    <w:rsid w:val="00034CD3"/>
    <w:rsid w:val="000354A2"/>
    <w:rsid w:val="00036CED"/>
    <w:rsid w:val="00040C3B"/>
    <w:rsid w:val="00044D68"/>
    <w:rsid w:val="000457CE"/>
    <w:rsid w:val="00046646"/>
    <w:rsid w:val="00054521"/>
    <w:rsid w:val="00057EC8"/>
    <w:rsid w:val="00063642"/>
    <w:rsid w:val="00071190"/>
    <w:rsid w:val="000739C2"/>
    <w:rsid w:val="00074C6D"/>
    <w:rsid w:val="00074F17"/>
    <w:rsid w:val="0009646A"/>
    <w:rsid w:val="00096909"/>
    <w:rsid w:val="000C4F9B"/>
    <w:rsid w:val="000D5008"/>
    <w:rsid w:val="000E226B"/>
    <w:rsid w:val="000F3371"/>
    <w:rsid w:val="001009AD"/>
    <w:rsid w:val="00143630"/>
    <w:rsid w:val="00147FAD"/>
    <w:rsid w:val="00155AA0"/>
    <w:rsid w:val="001674CC"/>
    <w:rsid w:val="001729E2"/>
    <w:rsid w:val="001779B0"/>
    <w:rsid w:val="00186A5A"/>
    <w:rsid w:val="001C42DD"/>
    <w:rsid w:val="001E6003"/>
    <w:rsid w:val="001F252C"/>
    <w:rsid w:val="00202D27"/>
    <w:rsid w:val="0022273A"/>
    <w:rsid w:val="00241A18"/>
    <w:rsid w:val="002546C9"/>
    <w:rsid w:val="00254C81"/>
    <w:rsid w:val="002560E6"/>
    <w:rsid w:val="002567DD"/>
    <w:rsid w:val="002852B3"/>
    <w:rsid w:val="002865E2"/>
    <w:rsid w:val="002878A0"/>
    <w:rsid w:val="00292EE2"/>
    <w:rsid w:val="002A2EAA"/>
    <w:rsid w:val="002D1E50"/>
    <w:rsid w:val="002E1700"/>
    <w:rsid w:val="002E1EEE"/>
    <w:rsid w:val="002F1700"/>
    <w:rsid w:val="002F2C1B"/>
    <w:rsid w:val="002F34BB"/>
    <w:rsid w:val="002F381C"/>
    <w:rsid w:val="003100E3"/>
    <w:rsid w:val="00311640"/>
    <w:rsid w:val="00315195"/>
    <w:rsid w:val="00330916"/>
    <w:rsid w:val="003331D1"/>
    <w:rsid w:val="00334FA2"/>
    <w:rsid w:val="00336103"/>
    <w:rsid w:val="003441A2"/>
    <w:rsid w:val="00346A56"/>
    <w:rsid w:val="003721AE"/>
    <w:rsid w:val="0037595C"/>
    <w:rsid w:val="003A59AD"/>
    <w:rsid w:val="003B089B"/>
    <w:rsid w:val="003B61A0"/>
    <w:rsid w:val="003D47E4"/>
    <w:rsid w:val="003E7343"/>
    <w:rsid w:val="003F234F"/>
    <w:rsid w:val="003F31AE"/>
    <w:rsid w:val="003F7CCE"/>
    <w:rsid w:val="00407C20"/>
    <w:rsid w:val="00411415"/>
    <w:rsid w:val="0042269C"/>
    <w:rsid w:val="00427D5D"/>
    <w:rsid w:val="00435877"/>
    <w:rsid w:val="0045036F"/>
    <w:rsid w:val="00450CFF"/>
    <w:rsid w:val="00455563"/>
    <w:rsid w:val="0046548C"/>
    <w:rsid w:val="004657FB"/>
    <w:rsid w:val="004B37F0"/>
    <w:rsid w:val="004B65BD"/>
    <w:rsid w:val="004C4C1A"/>
    <w:rsid w:val="004C6050"/>
    <w:rsid w:val="004D312A"/>
    <w:rsid w:val="004E1083"/>
    <w:rsid w:val="004E1F82"/>
    <w:rsid w:val="004F56AB"/>
    <w:rsid w:val="00502CC6"/>
    <w:rsid w:val="00513F2A"/>
    <w:rsid w:val="00515CE2"/>
    <w:rsid w:val="00521C8A"/>
    <w:rsid w:val="005248C7"/>
    <w:rsid w:val="00527C97"/>
    <w:rsid w:val="00536A3C"/>
    <w:rsid w:val="0054743F"/>
    <w:rsid w:val="0057306C"/>
    <w:rsid w:val="0057634E"/>
    <w:rsid w:val="005803A2"/>
    <w:rsid w:val="00583BA0"/>
    <w:rsid w:val="00584055"/>
    <w:rsid w:val="005846E8"/>
    <w:rsid w:val="005D4B43"/>
    <w:rsid w:val="005D6F6E"/>
    <w:rsid w:val="005E2634"/>
    <w:rsid w:val="005F25BE"/>
    <w:rsid w:val="005F4394"/>
    <w:rsid w:val="005F7BCC"/>
    <w:rsid w:val="00600165"/>
    <w:rsid w:val="00601805"/>
    <w:rsid w:val="00601F5D"/>
    <w:rsid w:val="0061620B"/>
    <w:rsid w:val="00617642"/>
    <w:rsid w:val="006451C2"/>
    <w:rsid w:val="0067741B"/>
    <w:rsid w:val="00692403"/>
    <w:rsid w:val="00696A8B"/>
    <w:rsid w:val="006A0034"/>
    <w:rsid w:val="006B1E67"/>
    <w:rsid w:val="006B6504"/>
    <w:rsid w:val="006B6C00"/>
    <w:rsid w:val="006C1592"/>
    <w:rsid w:val="006D1F05"/>
    <w:rsid w:val="006D4150"/>
    <w:rsid w:val="006D7B95"/>
    <w:rsid w:val="006D7BD4"/>
    <w:rsid w:val="006E6EB2"/>
    <w:rsid w:val="006E78BC"/>
    <w:rsid w:val="006E7B00"/>
    <w:rsid w:val="006F3956"/>
    <w:rsid w:val="00702317"/>
    <w:rsid w:val="0070265A"/>
    <w:rsid w:val="0070516C"/>
    <w:rsid w:val="00706564"/>
    <w:rsid w:val="007077B7"/>
    <w:rsid w:val="00714FF5"/>
    <w:rsid w:val="00727068"/>
    <w:rsid w:val="00735D92"/>
    <w:rsid w:val="007433D3"/>
    <w:rsid w:val="00757644"/>
    <w:rsid w:val="00760DFC"/>
    <w:rsid w:val="00760F59"/>
    <w:rsid w:val="00771B05"/>
    <w:rsid w:val="007873AC"/>
    <w:rsid w:val="00787572"/>
    <w:rsid w:val="007A5E20"/>
    <w:rsid w:val="007B2577"/>
    <w:rsid w:val="007B57E4"/>
    <w:rsid w:val="007C37C7"/>
    <w:rsid w:val="007D234E"/>
    <w:rsid w:val="007E0580"/>
    <w:rsid w:val="007E78C6"/>
    <w:rsid w:val="007F310D"/>
    <w:rsid w:val="007F579A"/>
    <w:rsid w:val="007F5959"/>
    <w:rsid w:val="008020E0"/>
    <w:rsid w:val="00813212"/>
    <w:rsid w:val="008133E5"/>
    <w:rsid w:val="0084316E"/>
    <w:rsid w:val="00847A25"/>
    <w:rsid w:val="008667A1"/>
    <w:rsid w:val="00893D44"/>
    <w:rsid w:val="0089642E"/>
    <w:rsid w:val="008A2F63"/>
    <w:rsid w:val="008C1851"/>
    <w:rsid w:val="008C40E8"/>
    <w:rsid w:val="008D21A8"/>
    <w:rsid w:val="008D24F3"/>
    <w:rsid w:val="008E0339"/>
    <w:rsid w:val="008E5910"/>
    <w:rsid w:val="008E60C9"/>
    <w:rsid w:val="008F4D80"/>
    <w:rsid w:val="009064C4"/>
    <w:rsid w:val="009336AD"/>
    <w:rsid w:val="009373DF"/>
    <w:rsid w:val="00943694"/>
    <w:rsid w:val="0095534B"/>
    <w:rsid w:val="00961445"/>
    <w:rsid w:val="00972902"/>
    <w:rsid w:val="0098371D"/>
    <w:rsid w:val="009849CE"/>
    <w:rsid w:val="00986075"/>
    <w:rsid w:val="0098648F"/>
    <w:rsid w:val="009B5816"/>
    <w:rsid w:val="009C6AF5"/>
    <w:rsid w:val="009E2F24"/>
    <w:rsid w:val="009E543F"/>
    <w:rsid w:val="009F053E"/>
    <w:rsid w:val="009F165B"/>
    <w:rsid w:val="009F78C6"/>
    <w:rsid w:val="00A04CDC"/>
    <w:rsid w:val="00A10F1C"/>
    <w:rsid w:val="00A244FE"/>
    <w:rsid w:val="00A2570E"/>
    <w:rsid w:val="00A3286C"/>
    <w:rsid w:val="00A35D3D"/>
    <w:rsid w:val="00A42C3C"/>
    <w:rsid w:val="00A5740E"/>
    <w:rsid w:val="00A633EC"/>
    <w:rsid w:val="00A757C4"/>
    <w:rsid w:val="00A87AB9"/>
    <w:rsid w:val="00A94B79"/>
    <w:rsid w:val="00AA5537"/>
    <w:rsid w:val="00AA6FCA"/>
    <w:rsid w:val="00AB20AC"/>
    <w:rsid w:val="00AE24BD"/>
    <w:rsid w:val="00AE7A77"/>
    <w:rsid w:val="00AF0423"/>
    <w:rsid w:val="00AF708E"/>
    <w:rsid w:val="00AF7150"/>
    <w:rsid w:val="00B014F2"/>
    <w:rsid w:val="00B023FA"/>
    <w:rsid w:val="00B03F76"/>
    <w:rsid w:val="00B069C9"/>
    <w:rsid w:val="00B20A16"/>
    <w:rsid w:val="00B42305"/>
    <w:rsid w:val="00B51C8B"/>
    <w:rsid w:val="00B71C42"/>
    <w:rsid w:val="00B91669"/>
    <w:rsid w:val="00B92CB1"/>
    <w:rsid w:val="00BB0BEA"/>
    <w:rsid w:val="00BB2529"/>
    <w:rsid w:val="00BB25AB"/>
    <w:rsid w:val="00BB4269"/>
    <w:rsid w:val="00BB675B"/>
    <w:rsid w:val="00BC79BD"/>
    <w:rsid w:val="00BC7CEF"/>
    <w:rsid w:val="00BD2493"/>
    <w:rsid w:val="00BF45DD"/>
    <w:rsid w:val="00BF5F8F"/>
    <w:rsid w:val="00C03E01"/>
    <w:rsid w:val="00C11EEC"/>
    <w:rsid w:val="00C15E6B"/>
    <w:rsid w:val="00C24727"/>
    <w:rsid w:val="00C37041"/>
    <w:rsid w:val="00C41476"/>
    <w:rsid w:val="00C57E81"/>
    <w:rsid w:val="00C875CE"/>
    <w:rsid w:val="00C90FEC"/>
    <w:rsid w:val="00C93FE7"/>
    <w:rsid w:val="00C97100"/>
    <w:rsid w:val="00C97230"/>
    <w:rsid w:val="00CA76BE"/>
    <w:rsid w:val="00CB4569"/>
    <w:rsid w:val="00CB4E54"/>
    <w:rsid w:val="00CC01AC"/>
    <w:rsid w:val="00CD0074"/>
    <w:rsid w:val="00CF4586"/>
    <w:rsid w:val="00D030D0"/>
    <w:rsid w:val="00D07C88"/>
    <w:rsid w:val="00D231FC"/>
    <w:rsid w:val="00D240C3"/>
    <w:rsid w:val="00D252B6"/>
    <w:rsid w:val="00D30941"/>
    <w:rsid w:val="00D429DF"/>
    <w:rsid w:val="00D46B41"/>
    <w:rsid w:val="00D7169B"/>
    <w:rsid w:val="00D739B6"/>
    <w:rsid w:val="00D830F3"/>
    <w:rsid w:val="00D87E53"/>
    <w:rsid w:val="00D912EC"/>
    <w:rsid w:val="00D91BFF"/>
    <w:rsid w:val="00D93066"/>
    <w:rsid w:val="00D9646B"/>
    <w:rsid w:val="00DA40B0"/>
    <w:rsid w:val="00DA72AF"/>
    <w:rsid w:val="00DD2E99"/>
    <w:rsid w:val="00DF7700"/>
    <w:rsid w:val="00E04D03"/>
    <w:rsid w:val="00E153E2"/>
    <w:rsid w:val="00E23FA3"/>
    <w:rsid w:val="00E32114"/>
    <w:rsid w:val="00E32F76"/>
    <w:rsid w:val="00E3569E"/>
    <w:rsid w:val="00E46B1B"/>
    <w:rsid w:val="00E54C1A"/>
    <w:rsid w:val="00E57C47"/>
    <w:rsid w:val="00E6322E"/>
    <w:rsid w:val="00E75ABE"/>
    <w:rsid w:val="00E92EB5"/>
    <w:rsid w:val="00EA4E26"/>
    <w:rsid w:val="00EB30AD"/>
    <w:rsid w:val="00EB75B8"/>
    <w:rsid w:val="00ED2149"/>
    <w:rsid w:val="00ED2264"/>
    <w:rsid w:val="00EE5C48"/>
    <w:rsid w:val="00EF4184"/>
    <w:rsid w:val="00F13EDE"/>
    <w:rsid w:val="00F1546B"/>
    <w:rsid w:val="00F21608"/>
    <w:rsid w:val="00F249B4"/>
    <w:rsid w:val="00F2614E"/>
    <w:rsid w:val="00F36C1D"/>
    <w:rsid w:val="00F6547C"/>
    <w:rsid w:val="00F70FC9"/>
    <w:rsid w:val="00F77C38"/>
    <w:rsid w:val="00F81A89"/>
    <w:rsid w:val="00F93374"/>
    <w:rsid w:val="00F941BA"/>
    <w:rsid w:val="00FA2E37"/>
    <w:rsid w:val="00FA377B"/>
    <w:rsid w:val="00FA4DEE"/>
    <w:rsid w:val="00FB32C4"/>
    <w:rsid w:val="00FC623A"/>
    <w:rsid w:val="00FE1D97"/>
    <w:rsid w:val="00FF47C6"/>
    <w:rsid w:val="00FF4C16"/>
    <w:rsid w:val="00FF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E4"/>
  </w:style>
  <w:style w:type="paragraph" w:styleId="1">
    <w:name w:val="heading 1"/>
    <w:basedOn w:val="a"/>
    <w:next w:val="a"/>
    <w:link w:val="10"/>
    <w:uiPriority w:val="9"/>
    <w:qFormat/>
    <w:rsid w:val="001C4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C42D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4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FF4C16"/>
    <w:pPr>
      <w:ind w:left="720"/>
      <w:contextualSpacing/>
    </w:pPr>
  </w:style>
  <w:style w:type="table" w:styleId="a5">
    <w:name w:val="Table Grid"/>
    <w:basedOn w:val="a1"/>
    <w:uiPriority w:val="59"/>
    <w:rsid w:val="003B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5763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BB0B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B0B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B0BE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42DD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1C42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C4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1C42DD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1C42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1C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C4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C42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1C4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C42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4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caption"/>
    <w:basedOn w:val="a"/>
    <w:uiPriority w:val="99"/>
    <w:semiHidden/>
    <w:unhideWhenUsed/>
    <w:qFormat/>
    <w:rsid w:val="001C42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1C42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C4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uiPriority w:val="99"/>
    <w:semiHidden/>
    <w:unhideWhenUsed/>
    <w:rsid w:val="001C42DD"/>
    <w:rPr>
      <w:rFonts w:cs="Mangal"/>
    </w:rPr>
  </w:style>
  <w:style w:type="paragraph" w:styleId="af7">
    <w:name w:val="Body Text Indent"/>
    <w:basedOn w:val="a"/>
    <w:link w:val="af8"/>
    <w:uiPriority w:val="99"/>
    <w:semiHidden/>
    <w:unhideWhenUsed/>
    <w:rsid w:val="001C42DD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42D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9">
    <w:name w:val="Document Map"/>
    <w:basedOn w:val="a"/>
    <w:link w:val="afa"/>
    <w:uiPriority w:val="99"/>
    <w:semiHidden/>
    <w:unhideWhenUsed/>
    <w:rsid w:val="001C42D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C42DD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styleId="afb">
    <w:name w:val="annotation subject"/>
    <w:basedOn w:val="a6"/>
    <w:next w:val="a6"/>
    <w:link w:val="afc"/>
    <w:uiPriority w:val="99"/>
    <w:semiHidden/>
    <w:unhideWhenUsed/>
    <w:rsid w:val="001C42DD"/>
    <w:rPr>
      <w:b/>
      <w:bCs/>
    </w:rPr>
  </w:style>
  <w:style w:type="character" w:customStyle="1" w:styleId="afc">
    <w:name w:val="Тема примечания Знак"/>
    <w:basedOn w:val="a7"/>
    <w:link w:val="afb"/>
    <w:uiPriority w:val="99"/>
    <w:semiHidden/>
    <w:rsid w:val="001C42DD"/>
    <w:rPr>
      <w:b/>
      <w:bCs/>
      <w:sz w:val="20"/>
      <w:szCs w:val="20"/>
    </w:rPr>
  </w:style>
  <w:style w:type="paragraph" w:customStyle="1" w:styleId="11">
    <w:name w:val="Заголовок1"/>
    <w:basedOn w:val="a"/>
    <w:next w:val="af4"/>
    <w:uiPriority w:val="99"/>
    <w:semiHidden/>
    <w:rsid w:val="001C42DD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uiPriority w:val="99"/>
    <w:semiHidden/>
    <w:rsid w:val="001C42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semiHidden/>
    <w:rsid w:val="001C42D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uiPriority w:val="99"/>
    <w:semiHidden/>
    <w:rsid w:val="001C42DD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5">
    <w:name w:val="Знак5"/>
    <w:basedOn w:val="a"/>
    <w:uiPriority w:val="99"/>
    <w:semiHidden/>
    <w:rsid w:val="001C42D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d">
    <w:name w:val="Содержимое таблицы"/>
    <w:basedOn w:val="a"/>
    <w:uiPriority w:val="99"/>
    <w:semiHidden/>
    <w:rsid w:val="001C42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semiHidden/>
    <w:rsid w:val="001C42DD"/>
    <w:pPr>
      <w:jc w:val="center"/>
    </w:pPr>
    <w:rPr>
      <w:b/>
      <w:bCs/>
    </w:rPr>
  </w:style>
  <w:style w:type="paragraph" w:customStyle="1" w:styleId="aff">
    <w:name w:val="Содержимое врезки"/>
    <w:basedOn w:val="af4"/>
    <w:uiPriority w:val="99"/>
    <w:semiHidden/>
    <w:rsid w:val="001C42DD"/>
  </w:style>
  <w:style w:type="paragraph" w:customStyle="1" w:styleId="Default">
    <w:name w:val="Default"/>
    <w:uiPriority w:val="99"/>
    <w:semiHidden/>
    <w:rsid w:val="001C4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semiHidden/>
    <w:rsid w:val="001C42DD"/>
    <w:pPr>
      <w:ind w:left="720"/>
      <w:contextualSpacing/>
    </w:pPr>
    <w:rPr>
      <w:rFonts w:ascii="Calibri" w:eastAsia="Times New Roman" w:hAnsi="Calibri" w:cs="Times New Roman"/>
    </w:rPr>
  </w:style>
  <w:style w:type="character" w:styleId="aff0">
    <w:name w:val="footnote reference"/>
    <w:basedOn w:val="a0"/>
    <w:semiHidden/>
    <w:unhideWhenUsed/>
    <w:rsid w:val="001C42DD"/>
    <w:rPr>
      <w:vertAlign w:val="superscript"/>
    </w:rPr>
  </w:style>
  <w:style w:type="character" w:customStyle="1" w:styleId="WW8Num2z0">
    <w:name w:val="WW8Num2z0"/>
    <w:rsid w:val="001C42DD"/>
    <w:rPr>
      <w:rFonts w:ascii="Times New Roman" w:hAnsi="Times New Roman" w:cs="Times New Roman" w:hint="default"/>
    </w:rPr>
  </w:style>
  <w:style w:type="character" w:customStyle="1" w:styleId="WW8Num3z0">
    <w:name w:val="WW8Num3z0"/>
    <w:rsid w:val="001C42DD"/>
    <w:rPr>
      <w:rFonts w:ascii="Times New Roman" w:hAnsi="Times New Roman" w:cs="Times New Roman" w:hint="default"/>
    </w:rPr>
  </w:style>
  <w:style w:type="character" w:customStyle="1" w:styleId="WW8Num9z0">
    <w:name w:val="WW8Num9z0"/>
    <w:rsid w:val="001C42DD"/>
    <w:rPr>
      <w:rFonts w:ascii="Symbol" w:hAnsi="Symbol" w:cs="Symbol" w:hint="default"/>
      <w:sz w:val="20"/>
    </w:rPr>
  </w:style>
  <w:style w:type="character" w:customStyle="1" w:styleId="WW8Num9z2">
    <w:name w:val="WW8Num9z2"/>
    <w:rsid w:val="001C42DD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C42DD"/>
    <w:rPr>
      <w:rFonts w:ascii="Symbol" w:hAnsi="Symbol" w:cs="Symbol" w:hint="default"/>
    </w:rPr>
  </w:style>
  <w:style w:type="character" w:customStyle="1" w:styleId="WW8Num10z1">
    <w:name w:val="WW8Num10z1"/>
    <w:rsid w:val="001C42DD"/>
    <w:rPr>
      <w:rFonts w:ascii="Courier New" w:hAnsi="Courier New" w:cs="Courier New" w:hint="default"/>
    </w:rPr>
  </w:style>
  <w:style w:type="character" w:customStyle="1" w:styleId="WW8Num10z2">
    <w:name w:val="WW8Num10z2"/>
    <w:rsid w:val="001C42DD"/>
    <w:rPr>
      <w:rFonts w:ascii="Wingdings" w:hAnsi="Wingdings" w:cs="Wingdings" w:hint="default"/>
    </w:rPr>
  </w:style>
  <w:style w:type="character" w:customStyle="1" w:styleId="WW8Num11z0">
    <w:name w:val="WW8Num11z0"/>
    <w:rsid w:val="001C42DD"/>
    <w:rPr>
      <w:rFonts w:ascii="Symbol" w:hAnsi="Symbol" w:cs="Symbol" w:hint="default"/>
    </w:rPr>
  </w:style>
  <w:style w:type="character" w:customStyle="1" w:styleId="WW8Num11z1">
    <w:name w:val="WW8Num11z1"/>
    <w:rsid w:val="001C42DD"/>
    <w:rPr>
      <w:rFonts w:ascii="Courier New" w:hAnsi="Courier New" w:cs="Courier New" w:hint="default"/>
    </w:rPr>
  </w:style>
  <w:style w:type="character" w:customStyle="1" w:styleId="WW8Num11z2">
    <w:name w:val="WW8Num11z2"/>
    <w:rsid w:val="001C42DD"/>
    <w:rPr>
      <w:rFonts w:ascii="Wingdings" w:hAnsi="Wingdings" w:cs="Wingdings" w:hint="default"/>
    </w:rPr>
  </w:style>
  <w:style w:type="character" w:customStyle="1" w:styleId="WW8NumSt1z0">
    <w:name w:val="WW8NumSt1z0"/>
    <w:rsid w:val="001C42DD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1C42DD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1C42DD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1C42DD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1C42DD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1C42DD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1C42DD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1C42DD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C42DD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1C42DD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1C42DD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1C42DD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1C42DD"/>
  </w:style>
  <w:style w:type="character" w:customStyle="1" w:styleId="aff1">
    <w:name w:val="Символ сноски"/>
    <w:basedOn w:val="14"/>
    <w:rsid w:val="001C42DD"/>
    <w:rPr>
      <w:vertAlign w:val="superscript"/>
    </w:rPr>
  </w:style>
  <w:style w:type="character" w:customStyle="1" w:styleId="c3">
    <w:name w:val="c3"/>
    <w:basedOn w:val="a0"/>
    <w:rsid w:val="001C42DD"/>
  </w:style>
  <w:style w:type="table" w:customStyle="1" w:styleId="15">
    <w:name w:val="Сетка таблицы1"/>
    <w:basedOn w:val="a1"/>
    <w:uiPriority w:val="59"/>
    <w:rsid w:val="001C42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14"/>
    <w:unhideWhenUsed/>
    <w:rsid w:val="001C42DD"/>
    <w:rPr>
      <w:color w:val="0000FF"/>
      <w:u w:val="single"/>
    </w:rPr>
  </w:style>
  <w:style w:type="paragraph" w:styleId="aff3">
    <w:name w:val="Revision"/>
    <w:hidden/>
    <w:uiPriority w:val="99"/>
    <w:semiHidden/>
    <w:rsid w:val="0045556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110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rsid w:val="0051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7C37C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C37C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tal.tvoysadik.ru/upload/ts32tal_new/files/d0/3f/d03f0cc1be5c4130cf187ba21507b8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12D0-E138-45E6-A6C4-159C259A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76</Pages>
  <Words>20152</Words>
  <Characters>114871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Admin</cp:lastModifiedBy>
  <cp:revision>76</cp:revision>
  <dcterms:created xsi:type="dcterms:W3CDTF">2021-08-19T12:24:00Z</dcterms:created>
  <dcterms:modified xsi:type="dcterms:W3CDTF">2024-08-22T11:05:00Z</dcterms:modified>
</cp:coreProperties>
</file>